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B3075B" w:rsidRDefault="00B3075B" w:rsidP="00B3075B">
      <w:pPr>
        <w:pStyle w:val="Tytu"/>
        <w:spacing w:line="360" w:lineRule="auto"/>
        <w:ind w:left="2832" w:firstLine="708"/>
        <w:rPr>
          <w:rFonts w:ascii="Calibri" w:hAnsi="Calibri" w:cs="Calibri"/>
          <w:b w:val="0"/>
          <w:sz w:val="22"/>
          <w:szCs w:val="22"/>
          <w:u w:val="none"/>
        </w:rPr>
      </w:pPr>
      <w:r w:rsidRPr="00B3075B">
        <w:rPr>
          <w:rFonts w:ascii="Calibri" w:hAnsi="Calibri" w:cs="Calibri"/>
          <w:b w:val="0"/>
          <w:sz w:val="22"/>
          <w:szCs w:val="22"/>
          <w:u w:val="none"/>
        </w:rPr>
        <w:t>Zespół Szkół Centrum Kszt</w:t>
      </w:r>
      <w:r>
        <w:rPr>
          <w:rFonts w:ascii="Calibri" w:hAnsi="Calibri" w:cs="Calibri"/>
          <w:b w:val="0"/>
          <w:sz w:val="22"/>
          <w:szCs w:val="22"/>
          <w:u w:val="none"/>
        </w:rPr>
        <w:t>ałcenia Rolniczego w Marszewie</w:t>
      </w:r>
    </w:p>
    <w:p w:rsidR="00404FA2" w:rsidRDefault="00B3075B" w:rsidP="00B3075B">
      <w:pPr>
        <w:pStyle w:val="Tytu"/>
        <w:spacing w:line="360" w:lineRule="auto"/>
        <w:ind w:left="708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       </w:t>
      </w:r>
      <w:r w:rsidRPr="00B3075B">
        <w:rPr>
          <w:rFonts w:ascii="Calibri" w:hAnsi="Calibri" w:cs="Calibri"/>
          <w:b w:val="0"/>
          <w:sz w:val="22"/>
          <w:szCs w:val="22"/>
          <w:u w:val="none"/>
        </w:rPr>
        <w:t>Marszew 22, 63 – 300 Pleszew.</w:t>
      </w:r>
    </w:p>
    <w:p w:rsidR="00B3075B" w:rsidRDefault="00B3075B" w:rsidP="00B3075B">
      <w:pPr>
        <w:pStyle w:val="Podtytu"/>
      </w:pPr>
    </w:p>
    <w:p w:rsidR="00B3075B" w:rsidRPr="00B3075B" w:rsidRDefault="00B3075B" w:rsidP="00B3075B">
      <w:pPr>
        <w:pStyle w:val="Tekstpodstawowy"/>
      </w:pP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B3075B" w:rsidRDefault="00A52015" w:rsidP="00C73A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F929B5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  <w:bookmarkStart w:id="0" w:name="_Hlk529035122"/>
    </w:p>
    <w:p w:rsidR="004D719C" w:rsidRDefault="00B3075B" w:rsidP="00C73A3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4D719C">
        <w:rPr>
          <w:rFonts w:ascii="Calibri" w:hAnsi="Calibri" w:cs="Calibri"/>
          <w:b/>
          <w:sz w:val="22"/>
          <w:szCs w:val="22"/>
        </w:rPr>
        <w:t>Remont świetlicy w b</w:t>
      </w:r>
      <w:r w:rsidRPr="00B3075B">
        <w:rPr>
          <w:rFonts w:ascii="Calibri" w:hAnsi="Calibri" w:cs="Calibri"/>
          <w:b/>
          <w:sz w:val="22"/>
          <w:szCs w:val="22"/>
        </w:rPr>
        <w:t>udy</w:t>
      </w:r>
      <w:r>
        <w:rPr>
          <w:rFonts w:ascii="Calibri" w:hAnsi="Calibri" w:cs="Calibri"/>
          <w:b/>
          <w:sz w:val="22"/>
          <w:szCs w:val="22"/>
        </w:rPr>
        <w:t xml:space="preserve">nku </w:t>
      </w:r>
      <w:r w:rsidR="004D719C">
        <w:rPr>
          <w:rFonts w:ascii="Calibri" w:hAnsi="Calibri" w:cs="Calibri"/>
          <w:b/>
          <w:sz w:val="22"/>
          <w:szCs w:val="22"/>
        </w:rPr>
        <w:t>B</w:t>
      </w:r>
      <w:r>
        <w:rPr>
          <w:rFonts w:ascii="Calibri" w:hAnsi="Calibri" w:cs="Calibri"/>
          <w:b/>
          <w:sz w:val="22"/>
          <w:szCs w:val="22"/>
        </w:rPr>
        <w:t xml:space="preserve"> Z</w:t>
      </w:r>
      <w:r w:rsidR="004D719C">
        <w:rPr>
          <w:rFonts w:ascii="Calibri" w:hAnsi="Calibri" w:cs="Calibri"/>
          <w:b/>
          <w:sz w:val="22"/>
          <w:szCs w:val="22"/>
        </w:rPr>
        <w:t xml:space="preserve">espołu </w:t>
      </w:r>
      <w:r>
        <w:rPr>
          <w:rFonts w:ascii="Calibri" w:hAnsi="Calibri" w:cs="Calibri"/>
          <w:b/>
          <w:sz w:val="22"/>
          <w:szCs w:val="22"/>
        </w:rPr>
        <w:t>S</w:t>
      </w:r>
      <w:r w:rsidR="004D719C">
        <w:rPr>
          <w:rFonts w:ascii="Calibri" w:hAnsi="Calibri" w:cs="Calibri"/>
          <w:b/>
          <w:sz w:val="22"/>
          <w:szCs w:val="22"/>
        </w:rPr>
        <w:t xml:space="preserve">zkół </w:t>
      </w:r>
      <w:r>
        <w:rPr>
          <w:rFonts w:ascii="Calibri" w:hAnsi="Calibri" w:cs="Calibri"/>
          <w:b/>
          <w:sz w:val="22"/>
          <w:szCs w:val="22"/>
        </w:rPr>
        <w:t>C</w:t>
      </w:r>
      <w:r w:rsidR="004D719C">
        <w:rPr>
          <w:rFonts w:ascii="Calibri" w:hAnsi="Calibri" w:cs="Calibri"/>
          <w:b/>
          <w:sz w:val="22"/>
          <w:szCs w:val="22"/>
        </w:rPr>
        <w:t xml:space="preserve">entrum </w:t>
      </w:r>
      <w:r>
        <w:rPr>
          <w:rFonts w:ascii="Calibri" w:hAnsi="Calibri" w:cs="Calibri"/>
          <w:b/>
          <w:sz w:val="22"/>
          <w:szCs w:val="22"/>
        </w:rPr>
        <w:t>K</w:t>
      </w:r>
      <w:r w:rsidR="004D719C">
        <w:rPr>
          <w:rFonts w:ascii="Calibri" w:hAnsi="Calibri" w:cs="Calibri"/>
          <w:b/>
          <w:sz w:val="22"/>
          <w:szCs w:val="22"/>
        </w:rPr>
        <w:t xml:space="preserve">ształcenia </w:t>
      </w:r>
      <w:r>
        <w:rPr>
          <w:rFonts w:ascii="Calibri" w:hAnsi="Calibri" w:cs="Calibri"/>
          <w:b/>
          <w:sz w:val="22"/>
          <w:szCs w:val="22"/>
        </w:rPr>
        <w:t>R</w:t>
      </w:r>
      <w:r w:rsidR="004D719C">
        <w:rPr>
          <w:rFonts w:ascii="Calibri" w:hAnsi="Calibri" w:cs="Calibri"/>
          <w:b/>
          <w:sz w:val="22"/>
          <w:szCs w:val="22"/>
        </w:rPr>
        <w:t xml:space="preserve">olniczego </w:t>
      </w:r>
      <w:r>
        <w:rPr>
          <w:rFonts w:ascii="Calibri" w:hAnsi="Calibri" w:cs="Calibri"/>
          <w:b/>
          <w:sz w:val="22"/>
          <w:szCs w:val="22"/>
        </w:rPr>
        <w:t xml:space="preserve">w Marszewie” </w:t>
      </w:r>
    </w:p>
    <w:p w:rsidR="002611C0" w:rsidRPr="00624A86" w:rsidRDefault="00404FA2" w:rsidP="00C73A37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4D719C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8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</w:t>
      </w:r>
      <w:r w:rsidR="00B3075B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20</w:t>
      </w:r>
      <w:r w:rsidR="00872306">
        <w:rPr>
          <w:rFonts w:ascii="Calibri" w:hAnsi="Calibri" w:cs="Calibri"/>
          <w:sz w:val="22"/>
          <w:szCs w:val="22"/>
        </w:rPr>
        <w:t>,</w:t>
      </w:r>
    </w:p>
    <w:bookmarkEnd w:id="0"/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34166D" w:rsidRDefault="0034166D" w:rsidP="00624A8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" w:name="_Hlk529044664"/>
      <w:r w:rsidRPr="00624A86">
        <w:rPr>
          <w:rFonts w:ascii="Calibri" w:hAnsi="Calibri" w:cs="Calibri"/>
          <w:sz w:val="22"/>
          <w:szCs w:val="22"/>
        </w:rPr>
        <w:t xml:space="preserve">1. </w:t>
      </w:r>
      <w:r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 xml:space="preserve">W tym VAT 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E58AB">
        <w:rPr>
          <w:rFonts w:ascii="Calibri" w:hAnsi="Calibri" w:cs="Calibri"/>
          <w:color w:val="000000" w:themeColor="text1"/>
          <w:sz w:val="22"/>
          <w:szCs w:val="22"/>
        </w:rPr>
        <w:t>……….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>3. Zobowiązuję się do wyko</w:t>
      </w:r>
      <w:r w:rsidR="00B3075B">
        <w:rPr>
          <w:rFonts w:ascii="Calibri" w:eastAsia="Times New Roman" w:hAnsi="Calibri" w:cs="Calibri"/>
          <w:sz w:val="22"/>
          <w:szCs w:val="22"/>
          <w:lang w:bidi="ar-SA"/>
        </w:rPr>
        <w:t xml:space="preserve">nania robót w terminie </w:t>
      </w:r>
      <w:r w:rsidR="00B9142D" w:rsidRPr="00B9142D">
        <w:rPr>
          <w:rFonts w:ascii="Calibri" w:eastAsia="Times New Roman" w:hAnsi="Calibri" w:cs="Calibri"/>
          <w:b/>
          <w:sz w:val="22"/>
          <w:szCs w:val="22"/>
          <w:lang w:bidi="ar-SA"/>
        </w:rPr>
        <w:t>21</w:t>
      </w:r>
      <w:r w:rsidR="00B3075B" w:rsidRPr="00B9142D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</w:t>
      </w:r>
      <w:r w:rsidR="00B3075B" w:rsidRPr="00B3075B">
        <w:rPr>
          <w:rFonts w:ascii="Calibri" w:eastAsia="Times New Roman" w:hAnsi="Calibri" w:cs="Calibri"/>
          <w:b/>
          <w:sz w:val="22"/>
          <w:szCs w:val="22"/>
          <w:lang w:bidi="ar-SA"/>
        </w:rPr>
        <w:t>dni</w:t>
      </w:r>
      <w:r w:rsidR="00B3075B">
        <w:rPr>
          <w:rFonts w:ascii="Calibri" w:eastAsia="Times New Roman" w:hAnsi="Calibri" w:cs="Calibri"/>
          <w:sz w:val="22"/>
          <w:szCs w:val="22"/>
          <w:lang w:bidi="ar-SA"/>
        </w:rPr>
        <w:t xml:space="preserve"> od dnia podpisania umowy.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="004D719C" w:rsidRPr="004D719C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14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 xml:space="preserve">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bookmarkEnd w:id="1"/>
    <w:p w:rsidR="00624A86" w:rsidRPr="00624A86" w:rsidRDefault="00B3075B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B9142D">
        <w:rPr>
          <w:rFonts w:ascii="Calibri" w:eastAsia="Times New Roman" w:hAnsi="Calibri" w:cs="Calibri"/>
          <w:sz w:val="22"/>
          <w:szCs w:val="22"/>
          <w:lang w:bidi="ar-SA"/>
        </w:rPr>
        <w:t>10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Default="00B3075B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 w:rsidR="00624A86"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projekt umowy został przeze mnie 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zaakceptowany i zobowiązuję się w przypadku wyboru mojej oferty do zawarcia umowy na wyżej wymienionych warunkach w miejscu i terminie wyznaczonym przez Zamawiającego.</w:t>
      </w:r>
    </w:p>
    <w:p w:rsidR="00B9142D" w:rsidRDefault="00B9142D" w:rsidP="00B9142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7. Oświadczam, że spełniam warunki udziału w postępowaniu wskazane przez zamawiającego w punkcie VI</w:t>
      </w:r>
      <w:bookmarkStart w:id="2" w:name="_GoBack"/>
      <w:bookmarkEnd w:id="2"/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Zaproszenia do złożenia oferty.</w:t>
      </w:r>
    </w:p>
    <w:p w:rsidR="00A52015" w:rsidRPr="00B9142D" w:rsidRDefault="00B9142D" w:rsidP="00B9142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>8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B9142D" w:rsidRDefault="00B9142D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B9142D" w:rsidRDefault="00B9142D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</w:t>
      </w:r>
      <w:r w:rsidR="00B3075B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3416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B3075B">
      <w:pPr>
        <w:pStyle w:val="Tytu"/>
        <w:spacing w:line="360" w:lineRule="auto"/>
        <w:ind w:left="2832" w:firstLine="708"/>
        <w:rPr>
          <w:rFonts w:ascii="Calibri" w:hAnsi="Calibri" w:cs="Calibri"/>
          <w:b w:val="0"/>
          <w:sz w:val="22"/>
          <w:szCs w:val="22"/>
          <w:u w:val="none"/>
        </w:rPr>
      </w:pPr>
      <w:r w:rsidRPr="00B3075B">
        <w:rPr>
          <w:rFonts w:ascii="Calibri" w:hAnsi="Calibri" w:cs="Calibri"/>
          <w:b w:val="0"/>
          <w:sz w:val="22"/>
          <w:szCs w:val="22"/>
          <w:u w:val="none"/>
        </w:rPr>
        <w:lastRenderedPageBreak/>
        <w:t>Zespół Szkół Centrum Kszt</w:t>
      </w:r>
      <w:r>
        <w:rPr>
          <w:rFonts w:ascii="Calibri" w:hAnsi="Calibri" w:cs="Calibri"/>
          <w:b w:val="0"/>
          <w:sz w:val="22"/>
          <w:szCs w:val="22"/>
          <w:u w:val="none"/>
        </w:rPr>
        <w:t>ałcenia Rolniczego w Marszewie</w:t>
      </w:r>
    </w:p>
    <w:p w:rsidR="00B3075B" w:rsidRDefault="00B3075B" w:rsidP="00B3075B">
      <w:pPr>
        <w:pStyle w:val="Tytu"/>
        <w:spacing w:line="360" w:lineRule="auto"/>
        <w:ind w:left="708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       </w:t>
      </w:r>
      <w:r w:rsidRPr="00B3075B">
        <w:rPr>
          <w:rFonts w:ascii="Calibri" w:hAnsi="Calibri" w:cs="Calibri"/>
          <w:b w:val="0"/>
          <w:sz w:val="22"/>
          <w:szCs w:val="22"/>
          <w:u w:val="none"/>
        </w:rPr>
        <w:t>Marszew 22, 63 – 300 Pleszew.</w:t>
      </w: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2F360D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Pr="00624A86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trybie Zapytania 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na wykonanie zadania pn: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</w:t>
      </w:r>
      <w:r w:rsidR="00B3075B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„</w:t>
      </w:r>
      <w:r w:rsidR="00BB65FC">
        <w:rPr>
          <w:rFonts w:ascii="Calibri" w:hAnsi="Calibri" w:cs="Calibri"/>
          <w:b/>
          <w:sz w:val="22"/>
          <w:szCs w:val="22"/>
        </w:rPr>
        <w:t>Remont świetlicy w b</w:t>
      </w:r>
      <w:r w:rsidR="00BB65FC" w:rsidRPr="00B3075B">
        <w:rPr>
          <w:rFonts w:ascii="Calibri" w:hAnsi="Calibri" w:cs="Calibri"/>
          <w:b/>
          <w:sz w:val="22"/>
          <w:szCs w:val="22"/>
        </w:rPr>
        <w:t>udy</w:t>
      </w:r>
      <w:r w:rsidR="00BB65FC">
        <w:rPr>
          <w:rFonts w:ascii="Calibri" w:hAnsi="Calibri" w:cs="Calibri"/>
          <w:b/>
          <w:sz w:val="22"/>
          <w:szCs w:val="22"/>
        </w:rPr>
        <w:t>nku B Zespołu Szkół Centrum Kształcenia Rolniczego w Marszewie”</w:t>
      </w:r>
      <w:r w:rsidR="00B3075B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, </w:t>
      </w:r>
      <w:r w:rsidR="00404FA2" w:rsidRPr="00404FA2">
        <w:rPr>
          <w:rFonts w:ascii="Calibri" w:eastAsia="Times New Roman" w:hAnsi="Calibri" w:cs="Arial"/>
          <w:sz w:val="22"/>
          <w:szCs w:val="22"/>
          <w:lang w:eastAsia="pl-PL" w:bidi="ar-SA"/>
        </w:rPr>
        <w:t>n</w:t>
      </w:r>
      <w:r>
        <w:rPr>
          <w:rFonts w:ascii="Calibri" w:hAnsi="Calibri" w:cs="Calibri"/>
          <w:sz w:val="22"/>
          <w:szCs w:val="22"/>
        </w:rPr>
        <w:t xml:space="preserve">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BB65FC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8</w:t>
      </w:r>
      <w:r w:rsidR="00B3075B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.2020</w:t>
      </w:r>
      <w:r>
        <w:rPr>
          <w:rFonts w:ascii="Calibri" w:hAnsi="Calibri" w:cs="Calibri"/>
          <w:sz w:val="22"/>
          <w:szCs w:val="22"/>
        </w:rPr>
        <w:t>,</w:t>
      </w:r>
      <w:r w:rsidR="00F929B5">
        <w:rPr>
          <w:rFonts w:ascii="Calibri" w:hAnsi="Calibri" w:cs="Calibri"/>
          <w:sz w:val="22"/>
          <w:szCs w:val="22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 w:rsidR="00B3075B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="00B3075B" w:rsidRPr="00B3075B">
        <w:rPr>
          <w:rFonts w:ascii="Calibri" w:eastAsia="Calibri" w:hAnsi="Calibri" w:cs="Arial"/>
          <w:color w:val="auto"/>
          <w:sz w:val="22"/>
          <w:szCs w:val="22"/>
          <w:lang w:bidi="ar-SA"/>
        </w:rPr>
        <w:t>Zespół Szkół Centrum Kształcenia Rolniczego w Marszewie,</w:t>
      </w:r>
      <w:r w:rsidR="00B3075B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Marszew 22, 63 – 300 Pleszew</w:t>
      </w:r>
      <w:r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>................................, dnia ................. 20</w:t>
      </w:r>
      <w:r w:rsidR="00B3075B">
        <w:rPr>
          <w:rFonts w:ascii="Calibri" w:eastAsia="Times New Roman" w:hAnsi="Calibri" w:cs="Calibri"/>
          <w:sz w:val="22"/>
          <w:szCs w:val="22"/>
          <w:lang w:eastAsia="pl-PL" w:bidi="ar-SA"/>
        </w:rPr>
        <w:t>20</w:t>
      </w: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roku  </w:t>
      </w:r>
    </w:p>
    <w:p w:rsidR="00F929B5" w:rsidRPr="00624A86" w:rsidRDefault="00F929B5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2F360D" w:rsidRPr="00624A86" w:rsidRDefault="002F360D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A52015" w:rsidRPr="00CB59D7" w:rsidRDefault="000C4C37" w:rsidP="00BB65F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</w:t>
      </w:r>
    </w:p>
    <w:sectPr w:rsidR="00A52015" w:rsidRPr="00CB59D7" w:rsidSect="00B3075B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FA" w:rsidRDefault="008E68FA" w:rsidP="00A52015">
      <w:r>
        <w:separator/>
      </w:r>
    </w:p>
  </w:endnote>
  <w:endnote w:type="continuationSeparator" w:id="0">
    <w:p w:rsidR="008E68FA" w:rsidRDefault="008E68FA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FA" w:rsidRDefault="008E68FA" w:rsidP="00A52015">
      <w:r>
        <w:separator/>
      </w:r>
    </w:p>
  </w:footnote>
  <w:footnote w:type="continuationSeparator" w:id="0">
    <w:p w:rsidR="008E68FA" w:rsidRDefault="008E68FA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begin"/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instrText xml:space="preserve"> PAGE   \* MERGEFORMAT </w:instrText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separate"/>
        </w:r>
        <w:r w:rsidR="00CD71D0">
          <w:rPr>
            <w:rFonts w:asciiTheme="minorHAnsi" w:hAnsiTheme="minorHAnsi" w:cstheme="minorHAnsi"/>
            <w:noProof/>
            <w:color w:val="336600"/>
            <w:sz w:val="18"/>
            <w:szCs w:val="18"/>
          </w:rPr>
          <w:t>1</w:t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end"/>
        </w:r>
        <w:r w:rsidRPr="00B3075B">
          <w:rPr>
            <w:rFonts w:asciiTheme="minorHAnsi" w:hAnsiTheme="minorHAnsi" w:cstheme="minorHAnsi"/>
            <w:sz w:val="18"/>
            <w:szCs w:val="18"/>
          </w:rPr>
          <w:br/>
        </w:r>
        <w:r w:rsidRPr="00FA7284">
          <w:rPr>
            <w:rFonts w:asciiTheme="minorHAnsi" w:hAnsiTheme="minorHAnsi" w:cstheme="minorHAnsi"/>
            <w:sz w:val="22"/>
            <w:szCs w:val="22"/>
          </w:rPr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C4C37"/>
    <w:rsid w:val="000F5322"/>
    <w:rsid w:val="00107977"/>
    <w:rsid w:val="00145F8A"/>
    <w:rsid w:val="001778A4"/>
    <w:rsid w:val="001A3549"/>
    <w:rsid w:val="001B22F7"/>
    <w:rsid w:val="001B38EC"/>
    <w:rsid w:val="001D061C"/>
    <w:rsid w:val="002035D8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2F360D"/>
    <w:rsid w:val="00316912"/>
    <w:rsid w:val="00326941"/>
    <w:rsid w:val="003333B6"/>
    <w:rsid w:val="0034166D"/>
    <w:rsid w:val="0035347B"/>
    <w:rsid w:val="00361C0A"/>
    <w:rsid w:val="003A2E57"/>
    <w:rsid w:val="003B26C0"/>
    <w:rsid w:val="003F5222"/>
    <w:rsid w:val="00404FA2"/>
    <w:rsid w:val="004309C7"/>
    <w:rsid w:val="004571E3"/>
    <w:rsid w:val="0046067E"/>
    <w:rsid w:val="00476AA9"/>
    <w:rsid w:val="00490512"/>
    <w:rsid w:val="004964C6"/>
    <w:rsid w:val="004C0E11"/>
    <w:rsid w:val="004D719C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247"/>
    <w:rsid w:val="005C636A"/>
    <w:rsid w:val="005D6F3E"/>
    <w:rsid w:val="00604311"/>
    <w:rsid w:val="00616817"/>
    <w:rsid w:val="00624535"/>
    <w:rsid w:val="00624A86"/>
    <w:rsid w:val="00647FDF"/>
    <w:rsid w:val="00663197"/>
    <w:rsid w:val="00671B10"/>
    <w:rsid w:val="00682D4D"/>
    <w:rsid w:val="00685758"/>
    <w:rsid w:val="00690914"/>
    <w:rsid w:val="00692AEE"/>
    <w:rsid w:val="006D0629"/>
    <w:rsid w:val="006E318F"/>
    <w:rsid w:val="006F5DB2"/>
    <w:rsid w:val="00746FA4"/>
    <w:rsid w:val="00751605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A141E"/>
    <w:rsid w:val="008B047A"/>
    <w:rsid w:val="008B1394"/>
    <w:rsid w:val="008B5C67"/>
    <w:rsid w:val="008D7070"/>
    <w:rsid w:val="008E68FA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3075B"/>
    <w:rsid w:val="00B753AE"/>
    <w:rsid w:val="00B7724E"/>
    <w:rsid w:val="00B9142D"/>
    <w:rsid w:val="00B97C66"/>
    <w:rsid w:val="00BA43E0"/>
    <w:rsid w:val="00BA5216"/>
    <w:rsid w:val="00BA6325"/>
    <w:rsid w:val="00BB65FC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73A37"/>
    <w:rsid w:val="00C81BAA"/>
    <w:rsid w:val="00C8659A"/>
    <w:rsid w:val="00CB59D7"/>
    <w:rsid w:val="00CC0D19"/>
    <w:rsid w:val="00CC5B70"/>
    <w:rsid w:val="00CD1557"/>
    <w:rsid w:val="00CD329F"/>
    <w:rsid w:val="00CD71D0"/>
    <w:rsid w:val="00CE58AB"/>
    <w:rsid w:val="00CF7651"/>
    <w:rsid w:val="00D01A2B"/>
    <w:rsid w:val="00D02AF8"/>
    <w:rsid w:val="00D236D3"/>
    <w:rsid w:val="00D337CE"/>
    <w:rsid w:val="00D36AE5"/>
    <w:rsid w:val="00D3735A"/>
    <w:rsid w:val="00D40ABB"/>
    <w:rsid w:val="00D43045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3384D"/>
    <w:rsid w:val="00F929B5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CA2B-0A97-482A-AFD1-5F86A914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25</cp:revision>
  <cp:lastPrinted>2016-10-20T08:35:00Z</cp:lastPrinted>
  <dcterms:created xsi:type="dcterms:W3CDTF">2018-06-25T16:42:00Z</dcterms:created>
  <dcterms:modified xsi:type="dcterms:W3CDTF">2020-11-04T13:47:00Z</dcterms:modified>
</cp:coreProperties>
</file>