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84" w:rsidRDefault="00A52015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  <w:t xml:space="preserve">           </w:t>
      </w:r>
    </w:p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CB59D7" w:rsidRDefault="00A52015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690914">
        <w:rPr>
          <w:rFonts w:ascii="Calibri" w:hAnsi="Calibri" w:cs="Calibri"/>
          <w:sz w:val="22"/>
          <w:szCs w:val="22"/>
        </w:rPr>
        <w:t xml:space="preserve">zaproszenie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</w:t>
      </w:r>
      <w:proofErr w:type="spellStart"/>
      <w:r w:rsidR="00690914"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="00CB59D7">
        <w:rPr>
          <w:rFonts w:ascii="Calibri" w:hAnsi="Calibri" w:cs="Calibri"/>
          <w:sz w:val="22"/>
          <w:szCs w:val="22"/>
        </w:rPr>
        <w:t xml:space="preserve"> </w:t>
      </w:r>
      <w:r w:rsidR="00624A86"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Remont posadzek korytarzy </w:t>
      </w:r>
    </w:p>
    <w:p w:rsidR="002611C0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w budynku „A” Zespołu Szkół Przyrodniczo -Politechnicznych Centrum Kształcenia Ustawicznego </w:t>
      </w:r>
      <w:r w:rsidR="00CB59D7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br/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w Marszewie</w:t>
      </w: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</w:t>
      </w:r>
      <w:r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  <w:t xml:space="preserve">,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  <w:t xml:space="preserve"> </w:t>
      </w:r>
      <w:r w:rsidR="00553F6F"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CB59D7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6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 w:rsidR="00872306">
        <w:rPr>
          <w:rFonts w:ascii="Calibri" w:hAnsi="Calibri" w:cs="Calibri"/>
          <w:sz w:val="22"/>
          <w:szCs w:val="22"/>
        </w:rPr>
        <w:t>,</w:t>
      </w:r>
    </w:p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624A86" w:rsidRPr="00624A86" w:rsidRDefault="00A52015" w:rsidP="00624A8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624A86" w:rsidRPr="00624A86">
        <w:rPr>
          <w:rFonts w:ascii="Calibri" w:hAnsi="Calibri" w:cs="Calibri"/>
          <w:sz w:val="22"/>
          <w:szCs w:val="22"/>
        </w:rPr>
        <w:t xml:space="preserve">1. </w:t>
      </w:r>
      <w:r w:rsidR="00624A86" w:rsidRPr="00624A86">
        <w:rPr>
          <w:rFonts w:ascii="Calibri" w:hAnsi="Calibri" w:cs="Calibri"/>
          <w:b/>
          <w:sz w:val="22"/>
          <w:szCs w:val="22"/>
        </w:rPr>
        <w:t xml:space="preserve">Cena </w:t>
      </w:r>
      <w:r w:rsidR="00624A86" w:rsidRPr="00624A86">
        <w:rPr>
          <w:rFonts w:ascii="Calibri" w:hAnsi="Calibri" w:cs="Calibri"/>
          <w:sz w:val="22"/>
          <w:szCs w:val="22"/>
        </w:rPr>
        <w:t>za wykonanie przedmiotu zamówienia wyniesie:</w:t>
      </w:r>
      <w:r w:rsidR="00624A86" w:rsidRPr="00624A8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............................................................................................zł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 xml:space="preserve">W tym VAT 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CE58AB">
        <w:rPr>
          <w:rFonts w:ascii="Calibri" w:hAnsi="Calibri" w:cs="Calibri"/>
          <w:color w:val="000000" w:themeColor="text1"/>
          <w:sz w:val="22"/>
          <w:szCs w:val="22"/>
        </w:rPr>
        <w:t>……….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 xml:space="preserve"> %)</w:t>
      </w:r>
      <w:r w:rsidRPr="00624A86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 podatek VAT: ....................................................................................................................złotych.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2. Zobowiązuję się udzielić gwarancji na okres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………….…..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miesięcy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(36 / 48 / 60 miesięcy) od dnia odebrania przez zamawiającego robót budowlanych i podpisania (bez uwag) protokołu końcowego.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3. Zobowiązuję się do wykonania robót w terminie do dnia: </w:t>
      </w:r>
      <w:r w:rsidRPr="00624A86">
        <w:rPr>
          <w:rFonts w:ascii="Calibri" w:eastAsia="Times New Roman" w:hAnsi="Calibri" w:cs="Calibri"/>
          <w:b/>
          <w:sz w:val="22"/>
          <w:szCs w:val="22"/>
          <w:lang w:bidi="ar-SA"/>
        </w:rPr>
        <w:t>31 sierpnia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bidi="ar-SA"/>
        </w:rPr>
        <w:t>2018r.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</w:p>
    <w:p w:rsidR="00624A86" w:rsidRDefault="00624A86" w:rsidP="00624A86">
      <w:pPr>
        <w:spacing w:line="360" w:lineRule="auto"/>
        <w:rPr>
          <w:rFonts w:ascii="Calibri" w:eastAsia="Times New Roman" w:hAnsi="Calibri" w:cs="Calibri"/>
          <w:kern w:val="1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4. Przyjmuję termin płatności: </w:t>
      </w:r>
      <w:r w:rsidRPr="00624A86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>30 dni</w:t>
      </w: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 od dnia wystawienia faktury.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5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 Oświadczam, że uważam się za związanego niniejszą ofertą przez okres 30 dni od terminu wyznaczonego jako termin składania ofert.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6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zawarty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Zaproszeniu do składania ofert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projekt umowy został przeze mnie zaakceptowany i zobowiązuję się w przypadku wyboru mojej oferty do zawarcia umowy na wyżej wymienionych warunkach w miejscu i terminie wyznaczonym przez Zamawiającego.</w:t>
      </w:r>
    </w:p>
    <w:p w:rsidR="00A52015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lastRenderedPageBreak/>
        <w:br/>
      </w:r>
      <w:r>
        <w:rPr>
          <w:rFonts w:ascii="Calibri" w:hAnsi="Calibri" w:cs="Calibri"/>
          <w:sz w:val="22"/>
          <w:szCs w:val="22"/>
        </w:rPr>
        <w:t>5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..201</w:t>
      </w:r>
      <w:r w:rsidR="00B7724E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Pr="00624A86" w:rsidRDefault="00624A86" w:rsidP="00624A86">
      <w:pPr>
        <w:widowControl/>
        <w:suppressAutoHyphens w:val="0"/>
        <w:spacing w:line="360" w:lineRule="auto"/>
        <w:ind w:left="8364"/>
        <w:rPr>
          <w:rFonts w:ascii="Calibri" w:eastAsia="Calibri" w:hAnsi="Calibri" w:cs="Arial"/>
          <w:color w:val="auto"/>
          <w:sz w:val="21"/>
          <w:szCs w:val="21"/>
          <w:lang w:bidi="ar-SA"/>
        </w:rPr>
      </w:pPr>
      <w:r w:rsidRPr="00624A86">
        <w:rPr>
          <w:rFonts w:ascii="Calibri" w:eastAsia="Calibri" w:hAnsi="Calibri" w:cs="Arial"/>
          <w:color w:val="auto"/>
          <w:sz w:val="21"/>
          <w:szCs w:val="21"/>
          <w:lang w:bidi="ar-SA"/>
        </w:rPr>
        <w:t xml:space="preserve">Załącznik nr </w:t>
      </w:r>
      <w:r>
        <w:rPr>
          <w:rFonts w:ascii="Calibri" w:eastAsia="Calibri" w:hAnsi="Calibri" w:cs="Arial"/>
          <w:color w:val="auto"/>
          <w:sz w:val="21"/>
          <w:szCs w:val="21"/>
          <w:lang w:bidi="ar-SA"/>
        </w:rPr>
        <w:t>2</w:t>
      </w:r>
    </w:p>
    <w:p w:rsidR="00624A86" w:rsidRPr="00624A86" w:rsidRDefault="00624A86" w:rsidP="00624A86">
      <w:pPr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624A86" w:rsidRDefault="00624A86" w:rsidP="00624A86">
      <w:pPr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val="en-US" w:bidi="ar-SA"/>
        </w:rPr>
        <w:t xml:space="preserve">                                                                        </w:t>
      </w:r>
      <w:r w:rsidRPr="00624A86">
        <w:rPr>
          <w:rFonts w:ascii="Calibri" w:hAnsi="Calibri" w:cs="Arial"/>
          <w:i/>
          <w:sz w:val="20"/>
          <w:szCs w:val="20"/>
          <w:lang w:bidi="ar-SA"/>
        </w:rPr>
        <w:t>adres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NIP: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ab/>
        <w:t xml:space="preserve">     …………………………………………………….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>REGON:             …………………………………………………..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eastAsia="Calibri" w:hAnsi="Calibri" w:cs="Arial"/>
          <w:color w:val="auto"/>
          <w:sz w:val="22"/>
          <w:szCs w:val="22"/>
          <w:u w:val="single"/>
          <w:lang w:bidi="ar-SA"/>
        </w:rPr>
        <w:t>reprezentowany przez:</w:t>
      </w:r>
    </w:p>
    <w:p w:rsidR="00624A86" w:rsidRPr="00624A86" w:rsidRDefault="00624A86" w:rsidP="00624A86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0"/>
          <w:szCs w:val="20"/>
          <w:lang w:bidi="ar-SA"/>
        </w:rPr>
      </w:pP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………………………………………………………………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br/>
      </w:r>
      <w:r w:rsidRPr="00624A86">
        <w:rPr>
          <w:rFonts w:ascii="Calibri" w:eastAsia="Calibri" w:hAnsi="Calibri" w:cs="Arial"/>
          <w:i/>
          <w:color w:val="auto"/>
          <w:sz w:val="20"/>
          <w:szCs w:val="20"/>
          <w:lang w:bidi="ar-SA"/>
        </w:rPr>
        <w:t xml:space="preserve">                       imię, nazwisko</w:t>
      </w:r>
    </w:p>
    <w:p w:rsidR="00624A86" w:rsidRPr="00624A86" w:rsidRDefault="00624A86" w:rsidP="00624A86">
      <w:pPr>
        <w:widowControl/>
        <w:suppressAutoHyphens w:val="0"/>
        <w:spacing w:line="360" w:lineRule="auto"/>
        <w:ind w:right="5954"/>
        <w:rPr>
          <w:rFonts w:ascii="Calibri" w:eastAsia="Calibri" w:hAnsi="Calibri" w:cs="Arial"/>
          <w:color w:val="auto"/>
          <w:sz w:val="22"/>
          <w:szCs w:val="22"/>
          <w:lang w:bidi="ar-SA"/>
        </w:rPr>
      </w:pP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……………………………………………………………..</w:t>
      </w:r>
    </w:p>
    <w:p w:rsidR="00624A86" w:rsidRDefault="00624A86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  <w:r w:rsidRPr="00624A86">
        <w:rPr>
          <w:rFonts w:ascii="Arial" w:eastAsia="Calibri" w:hAnsi="Arial" w:cs="Arial"/>
          <w:i/>
          <w:color w:val="auto"/>
          <w:sz w:val="16"/>
          <w:szCs w:val="16"/>
          <w:lang w:bidi="ar-SA"/>
        </w:rPr>
        <w:t xml:space="preserve">       stanowisko / podstawa do  reprezentacji</w:t>
      </w:r>
    </w:p>
    <w:p w:rsidR="00624A86" w:rsidRPr="00624A86" w:rsidRDefault="00624A86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jc w:val="center"/>
        <w:outlineLvl w:val="6"/>
        <w:rPr>
          <w:rFonts w:ascii="Calibri" w:eastAsia="Times New Roman" w:hAnsi="Calibri" w:cs="Times New Roman"/>
          <w:b/>
          <w:bCs/>
          <w:color w:val="auto"/>
          <w:lang w:eastAsia="ar-SA" w:bidi="ar-SA"/>
        </w:rPr>
      </w:pPr>
      <w:r w:rsidRPr="00624A86">
        <w:rPr>
          <w:rFonts w:ascii="Calibri" w:eastAsia="Times New Roman" w:hAnsi="Calibri" w:cs="Times New Roman"/>
          <w:b/>
          <w:bCs/>
          <w:color w:val="auto"/>
          <w:lang w:eastAsia="ar-SA" w:bidi="ar-SA"/>
        </w:rPr>
        <w:t>Informacja o podwykonawcach</w:t>
      </w: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outlineLvl w:val="6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ar-SA" w:bidi="ar-SA"/>
        </w:rPr>
      </w:pPr>
    </w:p>
    <w:p w:rsidR="00CB59D7" w:rsidRDefault="00624A86" w:rsidP="00624A86">
      <w:pPr>
        <w:spacing w:line="360" w:lineRule="auto"/>
        <w:jc w:val="both"/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Składając ofertę w postępowaniu o udzielenie zamówienia publicznego prowadzonym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trybie Zapytania ofertowego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na wykonanie zadania </w:t>
      </w:r>
      <w:proofErr w:type="spellStart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pn</w:t>
      </w:r>
      <w:proofErr w:type="spellEnd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:</w:t>
      </w:r>
      <w:r w:rsidRPr="00624A86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 „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Remont posadzek korytarzy w budynku „A” Zespołu Szkół</w:t>
      </w:r>
      <w:r w:rsidR="00CB59D7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Przyrodniczo -</w:t>
      </w:r>
      <w:r w:rsidR="00CB59D7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Politechnicznych Centrum Kształcenia Ustawicznego w Marszewie</w:t>
      </w: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</w:t>
      </w:r>
      <w:r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  <w:t xml:space="preserve">,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  <w:t xml:space="preserve"> 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sz w:val="22"/>
          <w:szCs w:val="22"/>
        </w:rPr>
        <w:t xml:space="preserve">numer sprawy: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3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>
        <w:rPr>
          <w:rFonts w:ascii="Calibri" w:hAnsi="Calibri" w:cs="Calibri"/>
          <w:sz w:val="22"/>
          <w:szCs w:val="22"/>
        </w:rPr>
        <w:t>,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</w:pP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prowadzonego przez</w:t>
      </w:r>
      <w:r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 xml:space="preserve">Zespół Szkół Przyrodniczo -Politechnicznych Centrum Kształcenia Ustawicznego 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bidi="ar-SA"/>
        </w:rPr>
      </w:pP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>w Marszewie”</w:t>
      </w:r>
      <w:r>
        <w:rPr>
          <w:rFonts w:ascii="Calibri" w:eastAsia="Lucida Sans Unicode" w:hAnsi="Calibri" w:cs="Calibri"/>
          <w:color w:val="336600"/>
          <w:kern w:val="1"/>
          <w:sz w:val="22"/>
          <w:szCs w:val="22"/>
          <w:lang w:eastAsia="hi-IN" w:bidi="hi-IN"/>
        </w:rPr>
        <w:t>,</w:t>
      </w:r>
      <w:r w:rsidRPr="00624A86">
        <w:rPr>
          <w:rFonts w:ascii="Calibri" w:eastAsia="Calibri" w:hAnsi="Calibri" w:cs="Arial"/>
          <w:i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oświadczam, że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realizując niniejsze zamówienie zamierzam powierzyć następujące jego części podwykonawcom: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1). Część zamówienia powierzona podwykonawcy (określić zakres prac oraz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i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2). Część zamówienia powierzona podwykonawcy (określić zakres prac oraz ich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................................, dnia ................. 2018 roku  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ind w:left="3402" w:firstLine="1134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                                .........................................................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Wykonawca lub upoważniony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>przedstawiciel Wykonawcy</w:t>
      </w: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.................................................................                                                                   </w:t>
      </w: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                     ( podpis i pieczęć )</w:t>
      </w:r>
    </w:p>
    <w:p w:rsidR="00624A86" w:rsidRPr="00624A86" w:rsidRDefault="00624A86" w:rsidP="00624A86">
      <w:pPr>
        <w:spacing w:line="360" w:lineRule="auto"/>
        <w:ind w:left="6804" w:firstLine="1134"/>
        <w:jc w:val="both"/>
        <w:rPr>
          <w:rFonts w:ascii="Calibri" w:hAnsi="Calibri" w:cs="Times New Roman"/>
          <w:sz w:val="22"/>
          <w:szCs w:val="22"/>
          <w:lang w:bidi="ar-SA"/>
        </w:rPr>
      </w:pPr>
      <w:r>
        <w:rPr>
          <w:rFonts w:ascii="Calibri" w:hAnsi="Calibri" w:cs="Times New Roman"/>
          <w:sz w:val="22"/>
          <w:szCs w:val="22"/>
          <w:lang w:bidi="ar-SA"/>
        </w:rPr>
        <w:lastRenderedPageBreak/>
        <w:t>Załącznik nr 3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bidi="ar-SA"/>
        </w:rPr>
        <w:t xml:space="preserve">                                                                        adres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Dotyczy: </w:t>
      </w: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postępowania o udzielenie zamówienia na wykonanie zadania </w:t>
      </w:r>
      <w:proofErr w:type="spellStart"/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>pn</w:t>
      </w:r>
      <w:proofErr w:type="spellEnd"/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: </w:t>
      </w: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„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Remont posadzek korytarzy </w:t>
      </w:r>
      <w:r w:rsidR="00CB59D7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br/>
      </w:r>
      <w:r w:rsidR="00CB59D7"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w budynku „A” 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Zespołu Szkół Przyrodniczo -</w:t>
      </w:r>
      <w:r w:rsidR="00CB59D7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Politechnicznych Centrum Kształcenia Ustawicznego </w:t>
      </w:r>
      <w:r w:rsidR="00CB59D7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br/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w Marszewie</w:t>
      </w: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</w:t>
      </w:r>
      <w:r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  <w:t xml:space="preserve">,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numer sprawy: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CB59D7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6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>
        <w:rPr>
          <w:rFonts w:ascii="Calibri" w:hAnsi="Calibri" w:cs="Calibri"/>
          <w:sz w:val="22"/>
          <w:szCs w:val="22"/>
        </w:rPr>
        <w:t>,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vertAlign w:val="superscript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 xml:space="preserve">WYKAZ  ROBÓT BUDOWLANYCH  ZREALIZOWANYCH  PRZEZ  WYKONAWCĘ  W  CIĄGU OSTATNICH 5 LAT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>( jeżeli okres działalności jest krótszy w tym okresie )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</w:p>
    <w:tbl>
      <w:tblPr>
        <w:tblW w:w="99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787"/>
        <w:gridCol w:w="2227"/>
        <w:gridCol w:w="1985"/>
        <w:gridCol w:w="2215"/>
      </w:tblGrid>
      <w:tr w:rsidR="00624A86" w:rsidRPr="00624A86" w:rsidTr="00A56FCB">
        <w:trPr>
          <w:tblHeader/>
        </w:trPr>
        <w:tc>
          <w:tcPr>
            <w:tcW w:w="709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624A86">
              <w:rPr>
                <w:rFonts w:ascii="Calibri" w:hAnsi="Calibri" w:cs="Calibr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787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zadania /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zakres robót/ miejsce realizacji</w:t>
            </w:r>
          </w:p>
        </w:tc>
        <w:tc>
          <w:tcPr>
            <w:tcW w:w="2227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ZLECAJĄCY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>(nazwa, adres)</w:t>
            </w:r>
          </w:p>
        </w:tc>
        <w:tc>
          <w:tcPr>
            <w:tcW w:w="198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Data rozpoczęcia /zakończenia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dzień/miesiąc/ rok</w:t>
            </w:r>
          </w:p>
        </w:tc>
        <w:tc>
          <w:tcPr>
            <w:tcW w:w="221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624A86">
              <w:rPr>
                <w:rFonts w:ascii="Calibri" w:hAnsi="Calibri"/>
                <w:b/>
                <w:bCs/>
                <w:sz w:val="22"/>
                <w:szCs w:val="22"/>
              </w:rPr>
              <w:t>Wartość wykonanych robót w PLN (brutto)</w:t>
            </w: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Posadzki: </w:t>
            </w: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CB59D7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Posadzki:</w:t>
            </w: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CB59D7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Posadzki:</w:t>
            </w:r>
          </w:p>
        </w:tc>
      </w:tr>
    </w:tbl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</w:p>
    <w:p w:rsidR="00624A86" w:rsidRPr="00624A86" w:rsidRDefault="00624A86" w:rsidP="00624A86">
      <w:pPr>
        <w:spacing w:line="360" w:lineRule="auto"/>
        <w:ind w:left="4248" w:firstLine="708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Wykonawca lub upoważniony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      </w:t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>przedstawiciel Wykonawcy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</w:t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.....................................................</w:t>
      </w:r>
    </w:p>
    <w:p w:rsidR="00A52015" w:rsidRPr="00CB59D7" w:rsidRDefault="00624A86" w:rsidP="00CB59D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0"/>
          <w:szCs w:val="20"/>
        </w:rPr>
        <w:t xml:space="preserve">                                                                  </w:t>
      </w:r>
      <w:r w:rsidRPr="00624A86">
        <w:rPr>
          <w:rFonts w:ascii="Calibri" w:hAnsi="Calibri" w:cs="Calibri"/>
          <w:sz w:val="20"/>
          <w:szCs w:val="20"/>
        </w:rPr>
        <w:tab/>
        <w:t xml:space="preserve">                                   </w:t>
      </w:r>
      <w:r w:rsidR="00E762A5">
        <w:rPr>
          <w:rFonts w:ascii="Calibri" w:hAnsi="Calibri" w:cs="Calibri"/>
          <w:sz w:val="20"/>
          <w:szCs w:val="20"/>
        </w:rPr>
        <w:tab/>
      </w:r>
      <w:r w:rsidR="00E762A5">
        <w:rPr>
          <w:rFonts w:ascii="Calibri" w:hAnsi="Calibri" w:cs="Calibri"/>
          <w:sz w:val="20"/>
          <w:szCs w:val="20"/>
        </w:rPr>
        <w:tab/>
      </w:r>
      <w:r w:rsidRPr="00624A86">
        <w:rPr>
          <w:rFonts w:ascii="Calibri" w:hAnsi="Calibri" w:cs="Calibri"/>
          <w:sz w:val="20"/>
          <w:szCs w:val="20"/>
        </w:rPr>
        <w:t xml:space="preserve"> (podpis i pieczęć)             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  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="00E762A5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  </w:t>
      </w:r>
      <w:r w:rsidR="00CB59D7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                   </w:t>
      </w:r>
      <w:r w:rsidR="00E762A5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</w:t>
      </w:r>
      <w:r w:rsidRPr="00624A86">
        <w:rPr>
          <w:rFonts w:ascii="Calibri" w:eastAsia="Times New Roman" w:hAnsi="Calibri" w:cs="Calibri"/>
          <w:color w:val="auto"/>
          <w:kern w:val="1"/>
          <w:sz w:val="22"/>
          <w:szCs w:val="22"/>
          <w:lang w:eastAsia="ar-SA" w:bidi="ar-SA"/>
        </w:rPr>
        <w:t>Data: ..............................</w:t>
      </w:r>
      <w:bookmarkStart w:id="0" w:name="_GoBack"/>
      <w:bookmarkEnd w:id="0"/>
      <w:r w:rsidR="00981E40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="00981E40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</w:p>
    <w:sectPr w:rsidR="00A52015" w:rsidRPr="00CB59D7" w:rsidSect="00981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84D" w:rsidRDefault="00F3384D" w:rsidP="00A52015">
      <w:r>
        <w:separator/>
      </w:r>
    </w:p>
  </w:endnote>
  <w:endnote w:type="continuationSeparator" w:id="0">
    <w:p w:rsidR="00F3384D" w:rsidRDefault="00F3384D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84D" w:rsidRDefault="00F3384D" w:rsidP="00A52015">
      <w:r>
        <w:separator/>
      </w:r>
    </w:p>
  </w:footnote>
  <w:footnote w:type="continuationSeparator" w:id="0">
    <w:p w:rsidR="00F3384D" w:rsidRDefault="00F3384D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begin"/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instrText xml:space="preserve"> PAGE   \* MERGEFORMAT </w:instrTex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separate"/>
        </w:r>
        <w:r w:rsidR="00E10A1A">
          <w:rPr>
            <w:rFonts w:asciiTheme="minorHAnsi" w:hAnsiTheme="minorHAnsi" w:cstheme="minorHAnsi"/>
            <w:noProof/>
            <w:color w:val="336600"/>
            <w:sz w:val="22"/>
            <w:szCs w:val="22"/>
          </w:rPr>
          <w:t>5</w: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end"/>
        </w:r>
        <w:r w:rsidRPr="00FA7284">
          <w:rPr>
            <w:rFonts w:asciiTheme="minorHAnsi" w:hAnsiTheme="minorHAnsi" w:cstheme="minorHAnsi"/>
            <w:sz w:val="22"/>
            <w:szCs w:val="22"/>
          </w:rPr>
          <w:br/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15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F5322"/>
    <w:rsid w:val="00107977"/>
    <w:rsid w:val="001778A4"/>
    <w:rsid w:val="001A3549"/>
    <w:rsid w:val="001B22F7"/>
    <w:rsid w:val="001B38EC"/>
    <w:rsid w:val="001D061C"/>
    <w:rsid w:val="0023294D"/>
    <w:rsid w:val="002431E9"/>
    <w:rsid w:val="00257F10"/>
    <w:rsid w:val="002611C0"/>
    <w:rsid w:val="002714E8"/>
    <w:rsid w:val="002732F1"/>
    <w:rsid w:val="0028425F"/>
    <w:rsid w:val="00291F23"/>
    <w:rsid w:val="002B7614"/>
    <w:rsid w:val="002D4A7E"/>
    <w:rsid w:val="00316912"/>
    <w:rsid w:val="00326941"/>
    <w:rsid w:val="003333B6"/>
    <w:rsid w:val="0035347B"/>
    <w:rsid w:val="00361C0A"/>
    <w:rsid w:val="003A2E57"/>
    <w:rsid w:val="003B26C0"/>
    <w:rsid w:val="004309C7"/>
    <w:rsid w:val="004571E3"/>
    <w:rsid w:val="0046067E"/>
    <w:rsid w:val="00476AA9"/>
    <w:rsid w:val="00490512"/>
    <w:rsid w:val="004964C6"/>
    <w:rsid w:val="004C0E11"/>
    <w:rsid w:val="004F645A"/>
    <w:rsid w:val="00542E00"/>
    <w:rsid w:val="00553F6F"/>
    <w:rsid w:val="00595DCE"/>
    <w:rsid w:val="00596B1C"/>
    <w:rsid w:val="005A0CFE"/>
    <w:rsid w:val="005B7114"/>
    <w:rsid w:val="005C2790"/>
    <w:rsid w:val="005C499B"/>
    <w:rsid w:val="005C6247"/>
    <w:rsid w:val="005C636A"/>
    <w:rsid w:val="005D6F3E"/>
    <w:rsid w:val="00604311"/>
    <w:rsid w:val="00616817"/>
    <w:rsid w:val="00624535"/>
    <w:rsid w:val="00624A86"/>
    <w:rsid w:val="00647FDF"/>
    <w:rsid w:val="00663197"/>
    <w:rsid w:val="00682D4D"/>
    <w:rsid w:val="00685758"/>
    <w:rsid w:val="00690914"/>
    <w:rsid w:val="00692AEE"/>
    <w:rsid w:val="006E318F"/>
    <w:rsid w:val="00746FA4"/>
    <w:rsid w:val="00770FA4"/>
    <w:rsid w:val="00793947"/>
    <w:rsid w:val="00796588"/>
    <w:rsid w:val="007A4208"/>
    <w:rsid w:val="007E5D17"/>
    <w:rsid w:val="007F7E0D"/>
    <w:rsid w:val="008142A2"/>
    <w:rsid w:val="00835AFD"/>
    <w:rsid w:val="008449A2"/>
    <w:rsid w:val="00854A2B"/>
    <w:rsid w:val="00860F93"/>
    <w:rsid w:val="00872306"/>
    <w:rsid w:val="008860B2"/>
    <w:rsid w:val="00891065"/>
    <w:rsid w:val="008B1394"/>
    <w:rsid w:val="008B5C67"/>
    <w:rsid w:val="008D7070"/>
    <w:rsid w:val="00917CAA"/>
    <w:rsid w:val="00935A0D"/>
    <w:rsid w:val="00943717"/>
    <w:rsid w:val="009466D4"/>
    <w:rsid w:val="00956498"/>
    <w:rsid w:val="00981E40"/>
    <w:rsid w:val="009A2C86"/>
    <w:rsid w:val="009A32E2"/>
    <w:rsid w:val="009E076D"/>
    <w:rsid w:val="009F11E0"/>
    <w:rsid w:val="00A15928"/>
    <w:rsid w:val="00A420EF"/>
    <w:rsid w:val="00A52015"/>
    <w:rsid w:val="00A7238B"/>
    <w:rsid w:val="00AB342F"/>
    <w:rsid w:val="00AD4F28"/>
    <w:rsid w:val="00AE5782"/>
    <w:rsid w:val="00AF29D8"/>
    <w:rsid w:val="00AF5AF3"/>
    <w:rsid w:val="00B753AE"/>
    <w:rsid w:val="00B7724E"/>
    <w:rsid w:val="00B97C66"/>
    <w:rsid w:val="00BA43E0"/>
    <w:rsid w:val="00BA5216"/>
    <w:rsid w:val="00BA6325"/>
    <w:rsid w:val="00BC589A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81BAA"/>
    <w:rsid w:val="00C8659A"/>
    <w:rsid w:val="00CB59D7"/>
    <w:rsid w:val="00CC0D19"/>
    <w:rsid w:val="00CC5B70"/>
    <w:rsid w:val="00CD1557"/>
    <w:rsid w:val="00CD329F"/>
    <w:rsid w:val="00CE58AB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A37B6"/>
    <w:rsid w:val="00DB2B92"/>
    <w:rsid w:val="00DC7471"/>
    <w:rsid w:val="00DD387D"/>
    <w:rsid w:val="00DE6577"/>
    <w:rsid w:val="00E05660"/>
    <w:rsid w:val="00E10A1A"/>
    <w:rsid w:val="00E14527"/>
    <w:rsid w:val="00E472DD"/>
    <w:rsid w:val="00E61EA5"/>
    <w:rsid w:val="00E762A5"/>
    <w:rsid w:val="00EB50AA"/>
    <w:rsid w:val="00EB5C28"/>
    <w:rsid w:val="00EC1842"/>
    <w:rsid w:val="00EC1F63"/>
    <w:rsid w:val="00ED2F34"/>
    <w:rsid w:val="00ED3EA6"/>
    <w:rsid w:val="00ED6755"/>
    <w:rsid w:val="00EE4466"/>
    <w:rsid w:val="00F01C6C"/>
    <w:rsid w:val="00F3384D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1AB5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DD0F-A624-45C4-887D-F0040B3C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13</cp:revision>
  <cp:lastPrinted>2016-10-20T08:35:00Z</cp:lastPrinted>
  <dcterms:created xsi:type="dcterms:W3CDTF">2018-06-25T16:42:00Z</dcterms:created>
  <dcterms:modified xsi:type="dcterms:W3CDTF">2018-07-17T18:52:00Z</dcterms:modified>
</cp:coreProperties>
</file>