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F02919" w:rsidRDefault="00A52015" w:rsidP="00624A86">
      <w:pPr>
        <w:spacing w:line="360" w:lineRule="auto"/>
        <w:jc w:val="both"/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</w:t>
      </w:r>
      <w:r w:rsidR="00F02919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podłogi sali gimnastycznej </w:t>
      </w:r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Zespołu Szkół Przyrodniczo -</w:t>
      </w:r>
      <w:r w:rsidR="004A3962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bookmarkStart w:id="0" w:name="_GoBack"/>
      <w:bookmarkEnd w:id="0"/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Politechnicznych Centrum Kształcenia Ustawicznego w Marszewie</w:t>
      </w:r>
      <w:r w:rsid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 w:rsidR="00624A86"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</w:p>
    <w:p w:rsidR="002611C0" w:rsidRPr="00624A86" w:rsidRDefault="00553F6F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0291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5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W tym VAT (</w:t>
      </w:r>
      <w:r w:rsidR="007E5B85">
        <w:rPr>
          <w:rFonts w:ascii="Calibri" w:hAnsi="Calibri" w:cs="Calibri"/>
          <w:color w:val="auto"/>
          <w:sz w:val="22"/>
          <w:szCs w:val="22"/>
        </w:rPr>
        <w:t>……….</w:t>
      </w:r>
      <w:r w:rsidRPr="007E5B85">
        <w:rPr>
          <w:rFonts w:ascii="Calibri" w:hAnsi="Calibri" w:cs="Calibri"/>
          <w:color w:val="auto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</w:t>
      </w:r>
      <w:r w:rsidR="004A3962">
        <w:rPr>
          <w:rFonts w:ascii="Calibri" w:eastAsia="Times New Roman" w:hAnsi="Calibri" w:cs="Calibri"/>
          <w:sz w:val="22"/>
          <w:szCs w:val="22"/>
          <w:lang w:eastAsia="pl-PL"/>
        </w:rPr>
        <w:t>24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/ </w:t>
      </w:r>
      <w:r w:rsidR="004A3962">
        <w:rPr>
          <w:rFonts w:ascii="Calibri" w:eastAsia="Times New Roman" w:hAnsi="Calibri" w:cs="Calibri"/>
          <w:sz w:val="22"/>
          <w:szCs w:val="22"/>
          <w:lang w:eastAsia="pl-PL"/>
        </w:rPr>
        <w:t>36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/ </w:t>
      </w:r>
      <w:r w:rsidR="004A3962">
        <w:rPr>
          <w:rFonts w:ascii="Calibri" w:eastAsia="Times New Roman" w:hAnsi="Calibri" w:cs="Calibri"/>
          <w:sz w:val="22"/>
          <w:szCs w:val="22"/>
          <w:lang w:eastAsia="pl-PL"/>
        </w:rPr>
        <w:t>48 / 60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miesięcy) od dnia odebrania przez zamawiającego robót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31 sierpnia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7E5B85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br/>
      </w:r>
      <w:r>
        <w:rPr>
          <w:rFonts w:ascii="Calibri" w:hAnsi="Calibri" w:cs="Calibri"/>
          <w:sz w:val="22"/>
          <w:szCs w:val="22"/>
        </w:rPr>
        <w:t>5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F029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624A86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DD" w:rsidRDefault="00AC45DD" w:rsidP="00A52015">
      <w:r>
        <w:separator/>
      </w:r>
    </w:p>
  </w:endnote>
  <w:endnote w:type="continuationSeparator" w:id="0">
    <w:p w:rsidR="00AC45DD" w:rsidRDefault="00AC45DD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DD" w:rsidRDefault="00AC45DD" w:rsidP="00A52015">
      <w:r>
        <w:separator/>
      </w:r>
    </w:p>
  </w:footnote>
  <w:footnote w:type="continuationSeparator" w:id="0">
    <w:p w:rsidR="00AC45DD" w:rsidRDefault="00AC45DD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B3F0B"/>
    <w:rsid w:val="001D061C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A2E57"/>
    <w:rsid w:val="003B26C0"/>
    <w:rsid w:val="004309C7"/>
    <w:rsid w:val="004571E3"/>
    <w:rsid w:val="0046067E"/>
    <w:rsid w:val="00476AA9"/>
    <w:rsid w:val="00490512"/>
    <w:rsid w:val="004964C6"/>
    <w:rsid w:val="004A3962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24A86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B85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C45DD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D426C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02919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FE551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7C12-01F2-4170-8ECD-8FB53E78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14</cp:revision>
  <cp:lastPrinted>2016-10-20T08:35:00Z</cp:lastPrinted>
  <dcterms:created xsi:type="dcterms:W3CDTF">2018-06-25T16:42:00Z</dcterms:created>
  <dcterms:modified xsi:type="dcterms:W3CDTF">2018-07-04T20:00:00Z</dcterms:modified>
</cp:coreProperties>
</file>