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2611C0" w:rsidRPr="00624A86" w:rsidRDefault="00A52015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624A86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Remont posadzek korytarzy oraz posadzki biblioteki w budynku „A” Zespołu Szkół Przyrodniczo -Politechnicznych Centrum Kształcenia Ustawicznego w Marszewie</w:t>
      </w:r>
      <w:r w:rsid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 w:rsidR="00624A86"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624A86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3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624A86" w:rsidRPr="00624A86" w:rsidRDefault="00A52015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E58AB">
        <w:rPr>
          <w:rFonts w:ascii="Calibri" w:hAnsi="Calibri" w:cs="Calibri"/>
          <w:color w:val="000000" w:themeColor="text1"/>
          <w:sz w:val="22"/>
          <w:szCs w:val="22"/>
        </w:rPr>
        <w:t>……….</w:t>
      </w:r>
      <w:bookmarkStart w:id="0" w:name="_GoBack"/>
      <w:bookmarkEnd w:id="0"/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31 sierpnia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2018r.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 Oświadczam, że uważam się za związanego niniejszą ofertą przez okres 30 dni od terminu wyznaczonego jako termin składania ofert.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br/>
      </w:r>
      <w:r>
        <w:rPr>
          <w:rFonts w:ascii="Calibri" w:hAnsi="Calibri" w:cs="Calibri"/>
          <w:sz w:val="22"/>
          <w:szCs w:val="22"/>
        </w:rPr>
        <w:t>5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NIP: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     …………………………………………………….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REGON:             …………………………………………………..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eastAsia="Calibri" w:hAnsi="Calibri" w:cs="Arial"/>
          <w:color w:val="auto"/>
          <w:sz w:val="22"/>
          <w:szCs w:val="22"/>
          <w:u w:val="single"/>
          <w:lang w:bidi="ar-SA"/>
        </w:rPr>
        <w:t>reprezentowany przez:</w:t>
      </w:r>
    </w:p>
    <w:p w:rsidR="00624A86" w:rsidRPr="00624A86" w:rsidRDefault="00624A86" w:rsidP="00624A86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  <w:lang w:bidi="ar-SA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………………………………………………………………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br/>
      </w:r>
      <w:r w:rsidRPr="00624A86">
        <w:rPr>
          <w:rFonts w:ascii="Calibri" w:eastAsia="Calibri" w:hAnsi="Calibri" w:cs="Arial"/>
          <w:i/>
          <w:color w:val="auto"/>
          <w:sz w:val="20"/>
          <w:szCs w:val="20"/>
          <w:lang w:bidi="ar-SA"/>
        </w:rPr>
        <w:t xml:space="preserve">                       imię, nazwisko</w:t>
      </w:r>
    </w:p>
    <w:p w:rsidR="00624A86" w:rsidRPr="00624A86" w:rsidRDefault="00624A86" w:rsidP="00624A86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……………………………………………………………..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  <w:r w:rsidRPr="00624A86">
        <w:rPr>
          <w:rFonts w:ascii="Arial" w:eastAsia="Calibri" w:hAnsi="Arial" w:cs="Arial"/>
          <w:i/>
          <w:color w:val="auto"/>
          <w:sz w:val="16"/>
          <w:szCs w:val="16"/>
          <w:lang w:bidi="ar-SA"/>
        </w:rPr>
        <w:t xml:space="preserve">       stanowisko / podstawa do  reprezentacji</w:t>
      </w:r>
    </w:p>
    <w:p w:rsidR="00624A86" w:rsidRP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na wykonanie zadania </w:t>
      </w:r>
      <w:proofErr w:type="spellStart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„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Remont posadzek korytarzy oraz posadzki biblioteki w budynku „A” Zespołu Szkół Przyrodniczo -Politechnicznych Centrum Kształcenia Ustawicznego 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3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Zespół Szkół Przyrodniczo -Politechnicznych Centrum Kształcenia Ustawicznego 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w Marszewie”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................................, dnia ................. 2018 roku  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804" w:firstLine="1134"/>
        <w:jc w:val="both"/>
        <w:rPr>
          <w:rFonts w:ascii="Calibri" w:hAnsi="Calibri" w:cs="Times New Roman"/>
          <w:sz w:val="22"/>
          <w:szCs w:val="22"/>
          <w:lang w:bidi="ar-SA"/>
        </w:rPr>
      </w:pPr>
      <w:r>
        <w:rPr>
          <w:rFonts w:ascii="Calibri" w:hAnsi="Calibri" w:cs="Times New Roman"/>
          <w:sz w:val="22"/>
          <w:szCs w:val="22"/>
          <w:lang w:bidi="ar-SA"/>
        </w:rPr>
        <w:t>Załącznik nr 3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bidi="ar-SA"/>
        </w:rPr>
        <w:t xml:space="preserve">                                                                        adres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Dotyczy: </w:t>
      </w: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postępowania o udzielenie zamówienia na wykonanie zadania </w:t>
      </w:r>
      <w:proofErr w:type="spellStart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: </w:t>
      </w: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„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Remont posadzek korytarzy oraz posadzki biblioteki w budynku „A” Zespołu Szkół Przyrodniczo -Politechnicznych Centrum Kształcenia Ustawicznego 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3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vertAlign w:val="superscript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WYKAZ  ROBÓT BUDOWLANYCH  ZREALIZOWANYCH  PRZEZ  WYKONAWCĘ  W  CIĄGU OSTATNICH 5 LAT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( jeżeli okres działalności jest krótszy w tym okresie )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87"/>
        <w:gridCol w:w="2227"/>
        <w:gridCol w:w="1985"/>
        <w:gridCol w:w="2215"/>
      </w:tblGrid>
      <w:tr w:rsidR="00624A86" w:rsidRPr="00624A86" w:rsidTr="00A56FCB">
        <w:trPr>
          <w:tblHeader/>
        </w:trPr>
        <w:tc>
          <w:tcPr>
            <w:tcW w:w="70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624A86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78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zadania /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zakres robót/ miejsce realizacji</w:t>
            </w:r>
          </w:p>
        </w:tc>
        <w:tc>
          <w:tcPr>
            <w:tcW w:w="222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ZLECAJĄCY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(nazwa, adres)</w:t>
            </w:r>
          </w:p>
        </w:tc>
        <w:tc>
          <w:tcPr>
            <w:tcW w:w="198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Data rozpoczęcia /zakończenia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dzień/miesiąc/ rok</w:t>
            </w:r>
          </w:p>
        </w:tc>
        <w:tc>
          <w:tcPr>
            <w:tcW w:w="221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624A86">
              <w:rPr>
                <w:rFonts w:ascii="Calibri" w:hAnsi="Calibri"/>
                <w:b/>
                <w:bCs/>
                <w:sz w:val="22"/>
                <w:szCs w:val="22"/>
              </w:rPr>
              <w:t>Wartość wykonanych robót w PLN (brutto)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ind w:left="4248" w:firstLine="708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    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>przedstawiciel Wykonawcy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.....................................................</w:t>
      </w:r>
    </w:p>
    <w:p w:rsidR="003A2E57" w:rsidRDefault="00624A86" w:rsidP="00E762A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24A86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 w:rsidR="00E762A5">
        <w:rPr>
          <w:rFonts w:ascii="Calibri" w:hAnsi="Calibri" w:cs="Calibri"/>
          <w:sz w:val="20"/>
          <w:szCs w:val="20"/>
        </w:rPr>
        <w:tab/>
      </w:r>
      <w:r w:rsidR="00E762A5">
        <w:rPr>
          <w:rFonts w:ascii="Calibri" w:hAnsi="Calibri" w:cs="Calibri"/>
          <w:sz w:val="20"/>
          <w:szCs w:val="20"/>
        </w:rPr>
        <w:tab/>
      </w:r>
      <w:r w:rsidRPr="00624A86">
        <w:rPr>
          <w:rFonts w:ascii="Calibri" w:hAnsi="Calibri" w:cs="Calibri"/>
          <w:sz w:val="20"/>
          <w:szCs w:val="20"/>
        </w:rPr>
        <w:t xml:space="preserve"> (podpis i pieczęć)       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     </w:t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</w:r>
      <w:r w:rsidR="00E762A5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      </w:t>
      </w:r>
      <w:r w:rsidRPr="00624A86">
        <w:rPr>
          <w:rFonts w:ascii="Calibri" w:eastAsia="Times New Roman" w:hAnsi="Calibri" w:cs="Calibri"/>
          <w:color w:val="auto"/>
          <w:kern w:val="1"/>
          <w:sz w:val="22"/>
          <w:szCs w:val="22"/>
          <w:lang w:eastAsia="ar-SA" w:bidi="ar-SA"/>
        </w:rPr>
        <w:t>Data: ...............................</w:t>
      </w:r>
    </w:p>
    <w:p w:rsidR="00C324DF" w:rsidRDefault="00C324DF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A52015" w:rsidRPr="00E61EA5" w:rsidRDefault="00981E40" w:rsidP="00E762A5">
      <w:pPr>
        <w:tabs>
          <w:tab w:val="num" w:pos="284"/>
        </w:tabs>
        <w:suppressAutoHyphens w:val="0"/>
        <w:spacing w:line="360" w:lineRule="auto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</w:p>
    <w:sectPr w:rsidR="00A52015" w:rsidRPr="00E61EA5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247" w:rsidRDefault="005C6247" w:rsidP="00A52015">
      <w:r>
        <w:separator/>
      </w:r>
    </w:p>
  </w:endnote>
  <w:endnote w:type="continuationSeparator" w:id="0">
    <w:p w:rsidR="005C6247" w:rsidRDefault="005C6247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247" w:rsidRDefault="005C6247" w:rsidP="00A52015">
      <w:r>
        <w:separator/>
      </w:r>
    </w:p>
  </w:footnote>
  <w:footnote w:type="continuationSeparator" w:id="0">
    <w:p w:rsidR="005C6247" w:rsidRDefault="005C6247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D061C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33B6"/>
    <w:rsid w:val="0035347B"/>
    <w:rsid w:val="00361C0A"/>
    <w:rsid w:val="003A2E57"/>
    <w:rsid w:val="003B26C0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C0D19"/>
    <w:rsid w:val="00CC5B70"/>
    <w:rsid w:val="00CD1557"/>
    <w:rsid w:val="00CD329F"/>
    <w:rsid w:val="00CE58AB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4981B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9E6C-4B9C-4C5C-99CF-830C384A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12</cp:revision>
  <cp:lastPrinted>2016-10-20T08:35:00Z</cp:lastPrinted>
  <dcterms:created xsi:type="dcterms:W3CDTF">2018-06-25T16:42:00Z</dcterms:created>
  <dcterms:modified xsi:type="dcterms:W3CDTF">2018-07-02T16:46:00Z</dcterms:modified>
</cp:coreProperties>
</file>