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404FA2" w:rsidRDefault="00404FA2" w:rsidP="00A52015">
      <w:pPr>
        <w:pStyle w:val="Tytu"/>
        <w:spacing w:line="360" w:lineRule="auto"/>
        <w:rPr>
          <w:rFonts w:ascii="Calibri" w:hAnsi="Calibri" w:cs="Calibri"/>
          <w:sz w:val="24"/>
        </w:rPr>
      </w:pP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404FA2" w:rsidRDefault="00A52015" w:rsidP="00C73A3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F929B5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</w:t>
      </w:r>
      <w:proofErr w:type="spellStart"/>
      <w:r w:rsidR="00690914"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bookmarkStart w:id="0" w:name="_Hlk529035122"/>
      <w:r w:rsidR="006D0629">
        <w:rPr>
          <w:rFonts w:ascii="Calibri" w:hAnsi="Calibri" w:cs="Calibri"/>
          <w:sz w:val="22"/>
          <w:szCs w:val="22"/>
        </w:rPr>
        <w:t>„</w:t>
      </w:r>
      <w:r w:rsidR="00C73A37" w:rsidRPr="00C73A37">
        <w:rPr>
          <w:rFonts w:ascii="Calibri" w:hAnsi="Calibri" w:cs="Calibri"/>
          <w:b/>
          <w:sz w:val="22"/>
          <w:szCs w:val="22"/>
        </w:rPr>
        <w:t xml:space="preserve">Remont pomieszczeń sanitarnych II piętra w budynku „A” oraz pomieszczenia sanitarnego i korytarza II piętra w budynku internatu </w:t>
      </w:r>
      <w:r w:rsidR="00C73A37">
        <w:rPr>
          <w:rFonts w:ascii="Calibri" w:hAnsi="Calibri" w:cs="Calibri"/>
          <w:b/>
          <w:sz w:val="22"/>
          <w:szCs w:val="22"/>
        </w:rPr>
        <w:br/>
      </w:r>
      <w:r w:rsidR="00C73A37" w:rsidRPr="00C73A37">
        <w:rPr>
          <w:rFonts w:ascii="Calibri" w:hAnsi="Calibri" w:cs="Calibri"/>
          <w:b/>
          <w:sz w:val="22"/>
          <w:szCs w:val="22"/>
        </w:rPr>
        <w:t>w Zespole Szkół Przyrodniczo - Politechnicznych Centrum Kształcenia Ustawicznego w Marszewie</w:t>
      </w:r>
      <w:r w:rsidR="00C73A37">
        <w:rPr>
          <w:rFonts w:ascii="Calibri" w:hAnsi="Calibri" w:cs="Calibri"/>
          <w:b/>
          <w:sz w:val="22"/>
          <w:szCs w:val="22"/>
        </w:rPr>
        <w:t>”</w:t>
      </w:r>
      <w:r w:rsidR="00404FA2">
        <w:rPr>
          <w:rFonts w:ascii="Calibri" w:hAnsi="Calibri" w:cs="Calibri"/>
          <w:b/>
          <w:sz w:val="22"/>
          <w:szCs w:val="22"/>
        </w:rPr>
        <w:t>,</w:t>
      </w:r>
    </w:p>
    <w:p w:rsidR="002611C0" w:rsidRPr="00624A86" w:rsidRDefault="00404FA2" w:rsidP="00C73A37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F929B5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1</w:t>
      </w:r>
      <w:r w:rsidR="00C73A37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4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872306">
        <w:rPr>
          <w:rFonts w:ascii="Calibri" w:hAnsi="Calibri" w:cs="Calibri"/>
          <w:sz w:val="22"/>
          <w:szCs w:val="22"/>
        </w:rPr>
        <w:t>,</w:t>
      </w:r>
    </w:p>
    <w:bookmarkEnd w:id="0"/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34166D" w:rsidRDefault="0034166D" w:rsidP="00624A8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24A86" w:rsidRPr="00624A86" w:rsidRDefault="0034166D" w:rsidP="00624A86">
      <w:pPr>
        <w:spacing w:line="360" w:lineRule="auto"/>
        <w:rPr>
          <w:rFonts w:ascii="Calibri" w:hAnsi="Calibri" w:cs="Calibri"/>
          <w:sz w:val="22"/>
          <w:szCs w:val="22"/>
        </w:rPr>
      </w:pPr>
      <w:bookmarkStart w:id="1" w:name="_Hlk529044664"/>
      <w:r>
        <w:rPr>
          <w:rFonts w:ascii="Calibri" w:hAnsi="Calibri" w:cs="Calibri"/>
          <w:b/>
          <w:sz w:val="22"/>
          <w:szCs w:val="22"/>
        </w:rPr>
        <w:t>I</w:t>
      </w:r>
      <w:r w:rsidRPr="0034166D">
        <w:rPr>
          <w:rFonts w:ascii="Calibri" w:hAnsi="Calibri" w:cs="Calibri"/>
          <w:b/>
          <w:sz w:val="22"/>
          <w:szCs w:val="22"/>
        </w:rPr>
        <w:t>. Zadanie nr 1:</w:t>
      </w:r>
      <w:r>
        <w:rPr>
          <w:rFonts w:ascii="Calibri" w:hAnsi="Calibri" w:cs="Calibri"/>
          <w:sz w:val="22"/>
          <w:szCs w:val="22"/>
        </w:rPr>
        <w:t xml:space="preserve"> </w:t>
      </w:r>
      <w:r w:rsidRPr="00404FA2">
        <w:rPr>
          <w:rFonts w:ascii="Calibri" w:hAnsi="Calibri" w:cs="Calibri"/>
          <w:b/>
          <w:sz w:val="22"/>
          <w:szCs w:val="22"/>
        </w:rPr>
        <w:t>Remont pomieszczeń sanitarnych na II piętrze w budynku „A” ZSPP CKU w Marszewie.</w:t>
      </w:r>
      <w:r w:rsidR="00A52015" w:rsidRPr="00404FA2">
        <w:rPr>
          <w:rFonts w:ascii="Calibri" w:hAnsi="Calibri" w:cs="Calibri"/>
          <w:b/>
          <w:sz w:val="22"/>
          <w:szCs w:val="22"/>
        </w:rPr>
        <w:br/>
      </w:r>
      <w:r w:rsidR="00624A86" w:rsidRPr="00624A86">
        <w:rPr>
          <w:rFonts w:ascii="Calibri" w:hAnsi="Calibri" w:cs="Calibri"/>
          <w:sz w:val="22"/>
          <w:szCs w:val="22"/>
        </w:rPr>
        <w:t xml:space="preserve">1. </w:t>
      </w:r>
      <w:r w:rsidR="00624A86" w:rsidRPr="00624A86">
        <w:rPr>
          <w:rFonts w:ascii="Calibri" w:hAnsi="Calibri" w:cs="Calibri"/>
          <w:b/>
          <w:sz w:val="22"/>
          <w:szCs w:val="22"/>
        </w:rPr>
        <w:t xml:space="preserve">Cena </w:t>
      </w:r>
      <w:r w:rsidR="00624A86" w:rsidRPr="00624A86">
        <w:rPr>
          <w:rFonts w:ascii="Calibri" w:hAnsi="Calibri" w:cs="Calibri"/>
          <w:sz w:val="22"/>
          <w:szCs w:val="22"/>
        </w:rPr>
        <w:t>za wykonanie przedmiotu zamówienia wyniesie:</w:t>
      </w:r>
      <w:r w:rsidR="00624A86" w:rsidRPr="00624A8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............................................................................................zł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 xml:space="preserve">W tym VAT 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CE58AB">
        <w:rPr>
          <w:rFonts w:ascii="Calibri" w:hAnsi="Calibri" w:cs="Calibri"/>
          <w:color w:val="000000" w:themeColor="text1"/>
          <w:sz w:val="22"/>
          <w:szCs w:val="22"/>
        </w:rPr>
        <w:t>……….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 xml:space="preserve"> %)</w:t>
      </w:r>
      <w:r w:rsidRPr="00624A86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 podatek VAT: ....................................................................................................................złotych.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2. Zobowiązuję się udzielić gwarancji na okres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………….…..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miesięcy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(36 / 48 / 60 miesięcy) od dnia odebrania przez zamawiającego robót budowlanych i podpisania (bez uwag) protokołu końcowego.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3. Zobowiązuję się do wykonania robót w terminie do dnia: </w:t>
      </w:r>
      <w:r w:rsidR="00C73A37" w:rsidRPr="00C73A37">
        <w:rPr>
          <w:rFonts w:ascii="Calibri" w:eastAsia="Times New Roman" w:hAnsi="Calibri" w:cs="Calibri"/>
          <w:b/>
          <w:sz w:val="22"/>
          <w:szCs w:val="22"/>
          <w:lang w:bidi="ar-SA"/>
        </w:rPr>
        <w:t>20</w:t>
      </w:r>
      <w:r w:rsidRPr="00F929B5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</w:t>
      </w:r>
      <w:r w:rsidR="00F929B5">
        <w:rPr>
          <w:rFonts w:ascii="Calibri" w:eastAsia="Times New Roman" w:hAnsi="Calibri" w:cs="Calibri"/>
          <w:b/>
          <w:sz w:val="22"/>
          <w:szCs w:val="22"/>
          <w:lang w:bidi="ar-SA"/>
        </w:rPr>
        <w:t>grudnia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bidi="ar-SA"/>
        </w:rPr>
        <w:t>2018r.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</w:p>
    <w:p w:rsidR="00624A86" w:rsidRDefault="00624A86" w:rsidP="00624A86">
      <w:pPr>
        <w:spacing w:line="360" w:lineRule="auto"/>
        <w:rPr>
          <w:rFonts w:ascii="Calibri" w:eastAsia="Times New Roman" w:hAnsi="Calibri" w:cs="Calibri"/>
          <w:kern w:val="1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4. Przyjmuję termin płatności: </w:t>
      </w:r>
      <w:r w:rsidRPr="00624A86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>30 dni</w:t>
      </w: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 od dnia wystawienia faktury.</w:t>
      </w:r>
    </w:p>
    <w:bookmarkEnd w:id="1"/>
    <w:p w:rsidR="0034166D" w:rsidRDefault="0034166D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404FA2" w:rsidRDefault="0034166D" w:rsidP="0034166D">
      <w:pPr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sz w:val="22"/>
          <w:szCs w:val="22"/>
          <w:lang w:bidi="ar-SA"/>
        </w:rPr>
        <w:t>II</w:t>
      </w:r>
      <w:r w:rsidRPr="0034166D">
        <w:rPr>
          <w:rFonts w:ascii="Calibri" w:eastAsia="Times New Roman" w:hAnsi="Calibri" w:cs="Calibri"/>
          <w:b/>
          <w:sz w:val="22"/>
          <w:szCs w:val="22"/>
          <w:lang w:bidi="ar-SA"/>
        </w:rPr>
        <w:t>. Zadanie nr 2:</w:t>
      </w:r>
      <w:r w:rsidRPr="0034166D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404FA2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Remont pomieszczenia higienicznosanitarnego oraz  remont korytarza II piętra </w:t>
      </w:r>
    </w:p>
    <w:p w:rsidR="0034166D" w:rsidRDefault="00404FA2" w:rsidP="0034166D">
      <w:pPr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                            </w:t>
      </w:r>
      <w:r w:rsidR="0034166D" w:rsidRPr="00404FA2">
        <w:rPr>
          <w:rFonts w:ascii="Calibri" w:eastAsia="Times New Roman" w:hAnsi="Calibri" w:cs="Calibri"/>
          <w:b/>
          <w:sz w:val="22"/>
          <w:szCs w:val="22"/>
          <w:lang w:bidi="ar-SA"/>
        </w:rPr>
        <w:t>w budynku internatu ZSPP CKU w Marszewie.</w:t>
      </w:r>
    </w:p>
    <w:p w:rsidR="00404FA2" w:rsidRPr="00404FA2" w:rsidRDefault="00404FA2" w:rsidP="0034166D">
      <w:pPr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bidi="ar-SA"/>
        </w:rPr>
      </w:pPr>
    </w:p>
    <w:p w:rsidR="0034166D" w:rsidRPr="0034166D" w:rsidRDefault="0034166D" w:rsidP="0034166D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34166D">
        <w:rPr>
          <w:rFonts w:ascii="Calibri" w:eastAsia="Times New Roman" w:hAnsi="Calibri" w:cs="Calibri"/>
          <w:sz w:val="22"/>
          <w:szCs w:val="22"/>
          <w:lang w:bidi="ar-SA"/>
        </w:rPr>
        <w:lastRenderedPageBreak/>
        <w:t>1. Cena za wykonanie przedmiotu zamówienia wyniesie:</w:t>
      </w:r>
    </w:p>
    <w:p w:rsidR="0034166D" w:rsidRPr="0034166D" w:rsidRDefault="0034166D" w:rsidP="0034166D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34166D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............................................................................................zł brutto</w:t>
      </w:r>
    </w:p>
    <w:p w:rsidR="0034166D" w:rsidRPr="0034166D" w:rsidRDefault="0034166D" w:rsidP="0034166D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34166D">
        <w:rPr>
          <w:rFonts w:ascii="Calibri" w:eastAsia="Times New Roman" w:hAnsi="Calibri" w:cs="Calibri"/>
          <w:sz w:val="22"/>
          <w:szCs w:val="22"/>
          <w:lang w:bidi="ar-SA"/>
        </w:rPr>
        <w:t>Słownie: …………………………………………………………………………………………………………………………………..złotych brutto</w:t>
      </w:r>
    </w:p>
    <w:p w:rsidR="0034166D" w:rsidRPr="0034166D" w:rsidRDefault="0034166D" w:rsidP="0034166D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34166D">
        <w:rPr>
          <w:rFonts w:ascii="Calibri" w:eastAsia="Times New Roman" w:hAnsi="Calibri" w:cs="Calibri"/>
          <w:sz w:val="22"/>
          <w:szCs w:val="22"/>
          <w:lang w:bidi="ar-SA"/>
        </w:rPr>
        <w:t>W tym VAT (………. %) .................................. zł</w:t>
      </w:r>
    </w:p>
    <w:p w:rsidR="0034166D" w:rsidRPr="0034166D" w:rsidRDefault="0034166D" w:rsidP="0034166D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34166D">
        <w:rPr>
          <w:rFonts w:ascii="Calibri" w:eastAsia="Times New Roman" w:hAnsi="Calibri" w:cs="Calibri"/>
          <w:sz w:val="22"/>
          <w:szCs w:val="22"/>
          <w:lang w:bidi="ar-SA"/>
        </w:rPr>
        <w:t>Słownie podatek VAT: ....................................................................................................................złotych.</w:t>
      </w:r>
    </w:p>
    <w:p w:rsidR="0034166D" w:rsidRPr="0034166D" w:rsidRDefault="0034166D" w:rsidP="0034166D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34166D">
        <w:rPr>
          <w:rFonts w:ascii="Calibri" w:eastAsia="Times New Roman" w:hAnsi="Calibri" w:cs="Calibri"/>
          <w:sz w:val="22"/>
          <w:szCs w:val="22"/>
          <w:lang w:bidi="ar-SA"/>
        </w:rPr>
        <w:t xml:space="preserve">2. Zobowiązuję się udzielić gwarancji na okres ………….….. </w:t>
      </w:r>
      <w:r w:rsidRPr="00404FA2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miesięcy </w:t>
      </w:r>
      <w:r w:rsidRPr="0034166D">
        <w:rPr>
          <w:rFonts w:ascii="Calibri" w:eastAsia="Times New Roman" w:hAnsi="Calibri" w:cs="Calibri"/>
          <w:sz w:val="22"/>
          <w:szCs w:val="22"/>
          <w:lang w:bidi="ar-SA"/>
        </w:rPr>
        <w:t>(36 / 48 / 60 miesięcy) od dnia odebrania przez zamawiającego robót budowlanych i podpisania (bez uwag) protokołu końcowego.</w:t>
      </w:r>
    </w:p>
    <w:p w:rsidR="0034166D" w:rsidRPr="0034166D" w:rsidRDefault="0034166D" w:rsidP="0034166D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34166D">
        <w:rPr>
          <w:rFonts w:ascii="Calibri" w:eastAsia="Times New Roman" w:hAnsi="Calibri" w:cs="Calibri"/>
          <w:sz w:val="22"/>
          <w:szCs w:val="22"/>
          <w:lang w:bidi="ar-SA"/>
        </w:rPr>
        <w:t xml:space="preserve">3. Zobowiązuję się do wykonania robót w terminie do dnia: </w:t>
      </w:r>
      <w:r w:rsidRPr="00404FA2">
        <w:rPr>
          <w:rFonts w:ascii="Calibri" w:eastAsia="Times New Roman" w:hAnsi="Calibri" w:cs="Calibri"/>
          <w:b/>
          <w:sz w:val="22"/>
          <w:szCs w:val="22"/>
          <w:lang w:bidi="ar-SA"/>
        </w:rPr>
        <w:t>20 grudnia 2018r.</w:t>
      </w:r>
      <w:r w:rsidRPr="0034166D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</w:p>
    <w:p w:rsidR="0034166D" w:rsidRDefault="0034166D" w:rsidP="0034166D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34166D">
        <w:rPr>
          <w:rFonts w:ascii="Calibri" w:eastAsia="Times New Roman" w:hAnsi="Calibri" w:cs="Calibri"/>
          <w:sz w:val="22"/>
          <w:szCs w:val="22"/>
          <w:lang w:bidi="ar-SA"/>
        </w:rPr>
        <w:t>4. Przyjmuję termin płatności: 30 dni od dnia wystawienia faktury.</w:t>
      </w:r>
    </w:p>
    <w:p w:rsidR="0034166D" w:rsidRDefault="0034166D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624A86" w:rsidRPr="00624A86" w:rsidRDefault="0034166D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III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uważam się za związanego niniejszą ofertą przez okres </w:t>
      </w:r>
      <w:r w:rsidR="00F929B5">
        <w:rPr>
          <w:rFonts w:ascii="Calibri" w:eastAsia="Times New Roman" w:hAnsi="Calibri" w:cs="Calibri"/>
          <w:sz w:val="22"/>
          <w:szCs w:val="22"/>
          <w:lang w:bidi="ar-SA"/>
        </w:rPr>
        <w:t>15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dni od terminu wyznaczonego jako termin składania ofert.</w:t>
      </w:r>
    </w:p>
    <w:p w:rsidR="00624A86" w:rsidRPr="00624A86" w:rsidRDefault="0034166D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IV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zawarty w </w:t>
      </w:r>
      <w:r w:rsidR="00624A86">
        <w:rPr>
          <w:rFonts w:ascii="Calibri" w:eastAsia="Times New Roman" w:hAnsi="Calibri" w:cs="Calibri"/>
          <w:sz w:val="22"/>
          <w:szCs w:val="22"/>
          <w:lang w:bidi="ar-SA"/>
        </w:rPr>
        <w:t xml:space="preserve">Zaproszeniu do składania ofert 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>projekt umowy został przeze mnie zaakceptowany i zobowiązuję się w przypadku wyboru mojej oferty do zawarcia umowy na wyżej wymienionych warunkach w miejscu i terminie wyznaczonym przez Zamawiającego.</w:t>
      </w:r>
    </w:p>
    <w:p w:rsidR="00A52015" w:rsidRDefault="0034166D" w:rsidP="00624A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..201</w:t>
      </w:r>
      <w:r w:rsidR="00B7724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3416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3416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3416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widowControl/>
        <w:suppressAutoHyphens w:val="0"/>
        <w:spacing w:line="360" w:lineRule="auto"/>
        <w:ind w:left="8364"/>
        <w:rPr>
          <w:rFonts w:ascii="Calibri" w:eastAsia="Calibri" w:hAnsi="Calibri" w:cs="Arial"/>
          <w:color w:val="auto"/>
          <w:sz w:val="21"/>
          <w:szCs w:val="21"/>
          <w:lang w:bidi="ar-SA"/>
        </w:rPr>
      </w:pPr>
      <w:r w:rsidRPr="00624A86">
        <w:rPr>
          <w:rFonts w:ascii="Calibri" w:eastAsia="Calibri" w:hAnsi="Calibri" w:cs="Arial"/>
          <w:color w:val="auto"/>
          <w:sz w:val="21"/>
          <w:szCs w:val="21"/>
          <w:lang w:bidi="ar-SA"/>
        </w:rPr>
        <w:lastRenderedPageBreak/>
        <w:t xml:space="preserve">Załącznik nr </w:t>
      </w:r>
      <w:r>
        <w:rPr>
          <w:rFonts w:ascii="Calibri" w:eastAsia="Calibri" w:hAnsi="Calibri" w:cs="Arial"/>
          <w:color w:val="auto"/>
          <w:sz w:val="21"/>
          <w:szCs w:val="21"/>
          <w:lang w:bidi="ar-SA"/>
        </w:rPr>
        <w:t>2</w:t>
      </w:r>
    </w:p>
    <w:p w:rsidR="00624A86" w:rsidRPr="00624A86" w:rsidRDefault="00624A86" w:rsidP="00624A86">
      <w:pPr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2F360D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val="en-US" w:bidi="ar-SA"/>
        </w:rPr>
        <w:t xml:space="preserve">                                                                        </w:t>
      </w:r>
      <w:r w:rsidRPr="00624A86">
        <w:rPr>
          <w:rFonts w:ascii="Calibri" w:hAnsi="Calibri" w:cs="Arial"/>
          <w:i/>
          <w:sz w:val="20"/>
          <w:szCs w:val="20"/>
          <w:lang w:bidi="ar-SA"/>
        </w:rPr>
        <w:t>adres</w:t>
      </w:r>
    </w:p>
    <w:p w:rsid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Pr="00624A86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jc w:val="center"/>
        <w:outlineLvl w:val="6"/>
        <w:rPr>
          <w:rFonts w:ascii="Calibri" w:eastAsia="Times New Roman" w:hAnsi="Calibri" w:cs="Times New Roman"/>
          <w:b/>
          <w:bCs/>
          <w:color w:val="auto"/>
          <w:lang w:eastAsia="ar-SA" w:bidi="ar-SA"/>
        </w:rPr>
      </w:pPr>
      <w:r w:rsidRPr="00624A86">
        <w:rPr>
          <w:rFonts w:ascii="Calibri" w:eastAsia="Times New Roman" w:hAnsi="Calibri" w:cs="Times New Roman"/>
          <w:b/>
          <w:bCs/>
          <w:color w:val="auto"/>
          <w:lang w:eastAsia="ar-SA" w:bidi="ar-SA"/>
        </w:rPr>
        <w:t>Informacja o podwykonawcach</w:t>
      </w: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outlineLvl w:val="6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Składając ofertę w postępowaniu o udzielenie zamówienia publicznego prowadzonym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trybie Zapytania ofertowego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na wykonanie zadania </w:t>
      </w:r>
      <w:proofErr w:type="spellStart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pn</w:t>
      </w:r>
      <w:proofErr w:type="spellEnd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:</w:t>
      </w:r>
      <w:r w:rsidRPr="00624A86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 </w:t>
      </w:r>
      <w:r w:rsidR="00C73A37">
        <w:rPr>
          <w:rFonts w:ascii="Calibri" w:eastAsia="Times New Roman" w:hAnsi="Calibri" w:cs="Arial"/>
          <w:b/>
          <w:sz w:val="22"/>
          <w:szCs w:val="22"/>
          <w:lang w:eastAsia="pl-PL" w:bidi="ar-SA"/>
        </w:rPr>
        <w:t>„</w:t>
      </w:r>
      <w:r w:rsidR="00C73A37" w:rsidRPr="00C73A37">
        <w:rPr>
          <w:rFonts w:ascii="Calibri" w:eastAsia="Times New Roman" w:hAnsi="Calibri" w:cs="Arial"/>
          <w:b/>
          <w:sz w:val="22"/>
          <w:szCs w:val="22"/>
          <w:lang w:eastAsia="pl-PL" w:bidi="ar-SA"/>
        </w:rPr>
        <w:t>Remont pomieszczeń sanitarnych II piętra w budynku „A” oraz pomieszczenia sanitarnego i korytarza II piętra w budynku internatu w Zespole Szkół Przyrodniczo - Politechnicznych Centrum Kształcenia Ustawicznego w Marszewie</w:t>
      </w:r>
      <w:r w:rsidR="00C73A37">
        <w:rPr>
          <w:rFonts w:ascii="Calibri" w:eastAsia="Times New Roman" w:hAnsi="Calibri" w:cs="Arial"/>
          <w:b/>
          <w:sz w:val="22"/>
          <w:szCs w:val="22"/>
          <w:lang w:eastAsia="pl-PL" w:bidi="ar-SA"/>
        </w:rPr>
        <w:t>”</w:t>
      </w:r>
      <w:r w:rsidR="00404FA2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, </w:t>
      </w:r>
      <w:r w:rsidR="00404FA2" w:rsidRPr="00404FA2">
        <w:rPr>
          <w:rFonts w:ascii="Calibri" w:eastAsia="Times New Roman" w:hAnsi="Calibri" w:cs="Arial"/>
          <w:sz w:val="22"/>
          <w:szCs w:val="22"/>
          <w:lang w:eastAsia="pl-PL" w:bidi="ar-SA"/>
        </w:rPr>
        <w:t>n</w:t>
      </w:r>
      <w:r>
        <w:rPr>
          <w:rFonts w:ascii="Calibri" w:hAnsi="Calibri" w:cs="Calibri"/>
          <w:sz w:val="22"/>
          <w:szCs w:val="22"/>
        </w:rPr>
        <w:t xml:space="preserve">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F929B5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1</w:t>
      </w:r>
      <w:r w:rsidR="00C73A37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4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>
        <w:rPr>
          <w:rFonts w:ascii="Calibri" w:hAnsi="Calibri" w:cs="Calibri"/>
          <w:sz w:val="22"/>
          <w:szCs w:val="22"/>
        </w:rPr>
        <w:t>,</w:t>
      </w:r>
      <w:r w:rsidR="00F929B5">
        <w:rPr>
          <w:rFonts w:ascii="Calibri" w:hAnsi="Calibri" w:cs="Calibri"/>
          <w:sz w:val="22"/>
          <w:szCs w:val="22"/>
        </w:rPr>
        <w:t xml:space="preserve"> 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prowadzonego przez</w:t>
      </w:r>
      <w:r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>Zespół Szkół Przyrodniczo -</w:t>
      </w:r>
      <w:r w:rsidR="0034166D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 xml:space="preserve">Politechnicznych Centrum Kształcenia Ustawicznego </w:t>
      </w:r>
      <w:r w:rsidR="0034166D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br/>
      </w: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>w Marszewie”</w:t>
      </w:r>
      <w:r>
        <w:rPr>
          <w:rFonts w:ascii="Calibri" w:eastAsia="Lucida Sans Unicode" w:hAnsi="Calibri" w:cs="Calibri"/>
          <w:color w:val="336600"/>
          <w:kern w:val="1"/>
          <w:sz w:val="22"/>
          <w:szCs w:val="22"/>
          <w:lang w:eastAsia="hi-IN" w:bidi="hi-IN"/>
        </w:rPr>
        <w:t>,</w:t>
      </w:r>
      <w:r w:rsidRPr="00624A86">
        <w:rPr>
          <w:rFonts w:ascii="Calibri" w:eastAsia="Calibri" w:hAnsi="Calibri" w:cs="Arial"/>
          <w:i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oświadczam, że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realizując niniejsze zamówienie zamierzam powierzyć następujące jego części podwykonawcom: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1). Część zamówienia powierzona podwykonawcy (określić zakres prac oraz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i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</w:t>
      </w:r>
      <w:bookmarkStart w:id="2" w:name="_GoBack"/>
      <w:bookmarkEnd w:id="2"/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2). Część zamówienia powierzona podwykonawcy (określić zakres prac oraz ich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</w:t>
      </w:r>
    </w:p>
    <w:p w:rsidR="002F360D" w:rsidRDefault="002F360D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2F360D" w:rsidRDefault="002F360D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................................, dnia ................. 2018 roku  </w:t>
      </w:r>
    </w:p>
    <w:p w:rsidR="00F929B5" w:rsidRPr="00624A86" w:rsidRDefault="00F929B5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ind w:left="3402" w:firstLine="1134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                                .........................................................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Wykonawca lub upoważniony </w:t>
      </w:r>
    </w:p>
    <w:p w:rsid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>przedstawiciel Wykonawcy</w:t>
      </w:r>
    </w:p>
    <w:p w:rsidR="002F360D" w:rsidRPr="00624A86" w:rsidRDefault="002F360D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.................................................................                                                                   </w:t>
      </w:r>
    </w:p>
    <w:p w:rsid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                     ( podpis i pieczęć )</w:t>
      </w:r>
    </w:p>
    <w:p w:rsidR="002F360D" w:rsidRDefault="002F360D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</w:p>
    <w:p w:rsidR="002F360D" w:rsidRDefault="002F360D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</w:p>
    <w:p w:rsidR="00624A86" w:rsidRPr="00624A86" w:rsidRDefault="00624A86" w:rsidP="00624A86">
      <w:pPr>
        <w:spacing w:line="360" w:lineRule="auto"/>
        <w:ind w:left="6804" w:firstLine="1134"/>
        <w:jc w:val="both"/>
        <w:rPr>
          <w:rFonts w:ascii="Calibri" w:hAnsi="Calibri" w:cs="Times New Roman"/>
          <w:sz w:val="22"/>
          <w:szCs w:val="22"/>
          <w:lang w:bidi="ar-SA"/>
        </w:rPr>
      </w:pPr>
      <w:r>
        <w:rPr>
          <w:rFonts w:ascii="Calibri" w:hAnsi="Calibri" w:cs="Times New Roman"/>
          <w:sz w:val="22"/>
          <w:szCs w:val="22"/>
          <w:lang w:bidi="ar-SA"/>
        </w:rPr>
        <w:lastRenderedPageBreak/>
        <w:t>Załącznik nr 3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bidi="ar-SA"/>
        </w:rPr>
        <w:t xml:space="preserve">                                                                        adres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C73A37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Dotyczy: </w:t>
      </w: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postępowania o udzielenie zamówienia na wykonanie zadania </w:t>
      </w:r>
      <w:proofErr w:type="spellStart"/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>pn</w:t>
      </w:r>
      <w:proofErr w:type="spellEnd"/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: </w:t>
      </w: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„</w:t>
      </w:r>
      <w:r w:rsidR="00C73A37" w:rsidRPr="00C73A3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Remont pomieszczeń sanitarnych II piętra w budynku „A” oraz pomieszczenia sanitarnego i korytarza II piętra w budynku internatu w Zespole Szkół Przyrodniczo - Politechnicznych Centrum Kształcenia Ustawicznego </w:t>
      </w:r>
      <w:r w:rsidR="00C73A3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br/>
      </w:r>
      <w:r w:rsidR="00C73A37" w:rsidRPr="00C73A3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w Marszewie.</w:t>
      </w:r>
      <w:r w:rsidR="002F360D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”</w:t>
      </w:r>
      <w:r w:rsidR="002F360D" w:rsidRPr="002F360D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.</w:t>
      </w:r>
      <w:r w:rsidR="002F360D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2F360D" w:rsidRPr="002F360D">
        <w:rPr>
          <w:rFonts w:ascii="Calibri" w:eastAsia="Times New Roman" w:hAnsi="Calibri" w:cs="Calibri"/>
          <w:bCs/>
          <w:sz w:val="22"/>
          <w:szCs w:val="22"/>
          <w:lang w:bidi="ar-SA"/>
        </w:rPr>
        <w:t>N</w:t>
      </w:r>
      <w:r>
        <w:rPr>
          <w:rFonts w:ascii="Calibri" w:hAnsi="Calibri" w:cs="Calibri"/>
          <w:sz w:val="22"/>
          <w:szCs w:val="22"/>
        </w:rPr>
        <w:t xml:space="preserve">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2F360D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1</w:t>
      </w:r>
      <w:r w:rsidR="00C73A37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4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C73A37">
        <w:rPr>
          <w:rFonts w:ascii="Calibri" w:hAnsi="Calibri" w:cs="Calibri"/>
          <w:sz w:val="22"/>
          <w:szCs w:val="22"/>
        </w:rPr>
        <w:t>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vertAlign w:val="superscript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 xml:space="preserve">WYKAZ  ROBÓT BUDOWLANYCH  ZREALIZOWANYCH  PRZEZ  WYKONAWCĘ  W  CIĄGU OSTATNICH </w:t>
      </w:r>
      <w:r w:rsidR="002F360D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>3</w:t>
      </w: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 xml:space="preserve"> LAT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>( jeżeli okres działalności jest krótszy w tym okresie )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tbl>
      <w:tblPr>
        <w:tblW w:w="99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787"/>
        <w:gridCol w:w="2227"/>
        <w:gridCol w:w="1985"/>
        <w:gridCol w:w="2215"/>
      </w:tblGrid>
      <w:tr w:rsidR="00624A86" w:rsidRPr="00624A86" w:rsidTr="00A56FCB">
        <w:trPr>
          <w:tblHeader/>
        </w:trPr>
        <w:tc>
          <w:tcPr>
            <w:tcW w:w="709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624A86">
              <w:rPr>
                <w:rFonts w:ascii="Calibri" w:hAnsi="Calibri" w:cs="Calibr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787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zadania /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zakres robót/ miejsce realizacji</w:t>
            </w:r>
          </w:p>
        </w:tc>
        <w:tc>
          <w:tcPr>
            <w:tcW w:w="2227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ZLECAJĄCY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>(nazwa, adres)</w:t>
            </w:r>
          </w:p>
        </w:tc>
        <w:tc>
          <w:tcPr>
            <w:tcW w:w="198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Data rozpoczęcia /zakończenia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dzień/miesiąc/ rok</w:t>
            </w:r>
          </w:p>
        </w:tc>
        <w:tc>
          <w:tcPr>
            <w:tcW w:w="221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624A86">
              <w:rPr>
                <w:rFonts w:ascii="Calibri" w:hAnsi="Calibri"/>
                <w:b/>
                <w:bCs/>
                <w:sz w:val="22"/>
                <w:szCs w:val="22"/>
              </w:rPr>
              <w:t>Wartość wykonanych robót w PLN (brutto)</w:t>
            </w: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CB59D7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787" w:type="dxa"/>
            <w:shd w:val="clear" w:color="auto" w:fill="auto"/>
          </w:tcPr>
          <w:p w:rsid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2F360D" w:rsidRPr="00624A86" w:rsidRDefault="002F360D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2F360D" w:rsidRPr="00624A86" w:rsidRDefault="002F360D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</w:p>
    <w:p w:rsidR="00624A86" w:rsidRPr="00624A86" w:rsidRDefault="00624A86" w:rsidP="00624A86">
      <w:pPr>
        <w:spacing w:line="360" w:lineRule="auto"/>
        <w:ind w:left="4248" w:firstLine="708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Wykonawca lub upoważniony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    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>przedstawiciel Wykonawcy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.....................................................</w:t>
      </w:r>
    </w:p>
    <w:p w:rsidR="00A52015" w:rsidRPr="00CB59D7" w:rsidRDefault="00624A86" w:rsidP="00CB59D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0"/>
          <w:szCs w:val="20"/>
        </w:rPr>
        <w:t xml:space="preserve">                                                                  </w:t>
      </w:r>
      <w:r w:rsidRPr="00624A86">
        <w:rPr>
          <w:rFonts w:ascii="Calibri" w:hAnsi="Calibri" w:cs="Calibri"/>
          <w:sz w:val="20"/>
          <w:szCs w:val="20"/>
        </w:rPr>
        <w:tab/>
        <w:t xml:space="preserve">                                   </w:t>
      </w:r>
      <w:r w:rsidR="00E762A5">
        <w:rPr>
          <w:rFonts w:ascii="Calibri" w:hAnsi="Calibri" w:cs="Calibri"/>
          <w:sz w:val="20"/>
          <w:szCs w:val="20"/>
        </w:rPr>
        <w:tab/>
      </w:r>
      <w:r w:rsidR="00E762A5">
        <w:rPr>
          <w:rFonts w:ascii="Calibri" w:hAnsi="Calibri" w:cs="Calibri"/>
          <w:sz w:val="20"/>
          <w:szCs w:val="20"/>
        </w:rPr>
        <w:tab/>
      </w:r>
      <w:r w:rsidRPr="00624A86">
        <w:rPr>
          <w:rFonts w:ascii="Calibri" w:hAnsi="Calibri" w:cs="Calibri"/>
          <w:sz w:val="20"/>
          <w:szCs w:val="20"/>
        </w:rPr>
        <w:t xml:space="preserve"> (podpis i pieczęć)             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="00E762A5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  </w:t>
      </w:r>
      <w:r w:rsidR="00CB59D7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                   </w:t>
      </w:r>
      <w:r w:rsidR="00E762A5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</w:t>
      </w:r>
      <w:r w:rsidRPr="00624A86">
        <w:rPr>
          <w:rFonts w:ascii="Calibri" w:eastAsia="Times New Roman" w:hAnsi="Calibri" w:cs="Calibri"/>
          <w:color w:val="auto"/>
          <w:kern w:val="1"/>
          <w:sz w:val="22"/>
          <w:szCs w:val="22"/>
          <w:lang w:eastAsia="ar-SA" w:bidi="ar-SA"/>
        </w:rPr>
        <w:t>Data: ..............................</w:t>
      </w:r>
      <w:r w:rsidR="00981E40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 w:rsidR="00981E40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</w:p>
    <w:sectPr w:rsidR="00A52015" w:rsidRPr="00CB59D7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47A" w:rsidRDefault="008B047A" w:rsidP="00A52015">
      <w:r>
        <w:separator/>
      </w:r>
    </w:p>
  </w:endnote>
  <w:endnote w:type="continuationSeparator" w:id="0">
    <w:p w:rsidR="008B047A" w:rsidRDefault="008B047A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47A" w:rsidRDefault="008B047A" w:rsidP="00A52015">
      <w:r>
        <w:separator/>
      </w:r>
    </w:p>
  </w:footnote>
  <w:footnote w:type="continuationSeparator" w:id="0">
    <w:p w:rsidR="008B047A" w:rsidRDefault="008B047A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E10A1A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5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F5322"/>
    <w:rsid w:val="00107977"/>
    <w:rsid w:val="00145F8A"/>
    <w:rsid w:val="001778A4"/>
    <w:rsid w:val="001A3549"/>
    <w:rsid w:val="001B22F7"/>
    <w:rsid w:val="001B38EC"/>
    <w:rsid w:val="001D061C"/>
    <w:rsid w:val="002035D8"/>
    <w:rsid w:val="0023294D"/>
    <w:rsid w:val="002431E9"/>
    <w:rsid w:val="00257F10"/>
    <w:rsid w:val="002611C0"/>
    <w:rsid w:val="002714E8"/>
    <w:rsid w:val="002732F1"/>
    <w:rsid w:val="0028425F"/>
    <w:rsid w:val="00291F23"/>
    <w:rsid w:val="002B7614"/>
    <w:rsid w:val="002D4A7E"/>
    <w:rsid w:val="002F360D"/>
    <w:rsid w:val="00316912"/>
    <w:rsid w:val="00326941"/>
    <w:rsid w:val="003333B6"/>
    <w:rsid w:val="0034166D"/>
    <w:rsid w:val="0035347B"/>
    <w:rsid w:val="00361C0A"/>
    <w:rsid w:val="003A2E57"/>
    <w:rsid w:val="003B26C0"/>
    <w:rsid w:val="003F5222"/>
    <w:rsid w:val="00404FA2"/>
    <w:rsid w:val="004309C7"/>
    <w:rsid w:val="004571E3"/>
    <w:rsid w:val="0046067E"/>
    <w:rsid w:val="00476AA9"/>
    <w:rsid w:val="00490512"/>
    <w:rsid w:val="004964C6"/>
    <w:rsid w:val="004C0E11"/>
    <w:rsid w:val="004F645A"/>
    <w:rsid w:val="00542E00"/>
    <w:rsid w:val="00553F6F"/>
    <w:rsid w:val="00595DCE"/>
    <w:rsid w:val="00596B1C"/>
    <w:rsid w:val="005A0CFE"/>
    <w:rsid w:val="005B7114"/>
    <w:rsid w:val="005C2790"/>
    <w:rsid w:val="005C499B"/>
    <w:rsid w:val="005C6247"/>
    <w:rsid w:val="005C636A"/>
    <w:rsid w:val="005D6F3E"/>
    <w:rsid w:val="00604311"/>
    <w:rsid w:val="00616817"/>
    <w:rsid w:val="00624535"/>
    <w:rsid w:val="00624A86"/>
    <w:rsid w:val="00647FDF"/>
    <w:rsid w:val="00663197"/>
    <w:rsid w:val="00682D4D"/>
    <w:rsid w:val="00685758"/>
    <w:rsid w:val="00690914"/>
    <w:rsid w:val="00692AEE"/>
    <w:rsid w:val="006D0629"/>
    <w:rsid w:val="006E318F"/>
    <w:rsid w:val="006F5DB2"/>
    <w:rsid w:val="00746FA4"/>
    <w:rsid w:val="00770FA4"/>
    <w:rsid w:val="00793947"/>
    <w:rsid w:val="00796588"/>
    <w:rsid w:val="007A4208"/>
    <w:rsid w:val="007E5D17"/>
    <w:rsid w:val="007F7E0D"/>
    <w:rsid w:val="008142A2"/>
    <w:rsid w:val="00835AFD"/>
    <w:rsid w:val="008449A2"/>
    <w:rsid w:val="00854A2B"/>
    <w:rsid w:val="00860F93"/>
    <w:rsid w:val="00872306"/>
    <w:rsid w:val="008860B2"/>
    <w:rsid w:val="00891065"/>
    <w:rsid w:val="008A141E"/>
    <w:rsid w:val="008B047A"/>
    <w:rsid w:val="008B1394"/>
    <w:rsid w:val="008B5C67"/>
    <w:rsid w:val="008D7070"/>
    <w:rsid w:val="00917CAA"/>
    <w:rsid w:val="00935A0D"/>
    <w:rsid w:val="00943717"/>
    <w:rsid w:val="009466D4"/>
    <w:rsid w:val="00956498"/>
    <w:rsid w:val="00981E40"/>
    <w:rsid w:val="009A2C86"/>
    <w:rsid w:val="009A32E2"/>
    <w:rsid w:val="009E076D"/>
    <w:rsid w:val="009F11E0"/>
    <w:rsid w:val="00A15928"/>
    <w:rsid w:val="00A420EF"/>
    <w:rsid w:val="00A52015"/>
    <w:rsid w:val="00A7238B"/>
    <w:rsid w:val="00AB342F"/>
    <w:rsid w:val="00AD4F28"/>
    <w:rsid w:val="00AE5782"/>
    <w:rsid w:val="00AF29D8"/>
    <w:rsid w:val="00AF5AF3"/>
    <w:rsid w:val="00B753AE"/>
    <w:rsid w:val="00B7724E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73A37"/>
    <w:rsid w:val="00C81BAA"/>
    <w:rsid w:val="00C8659A"/>
    <w:rsid w:val="00CB59D7"/>
    <w:rsid w:val="00CC0D19"/>
    <w:rsid w:val="00CC5B70"/>
    <w:rsid w:val="00CD1557"/>
    <w:rsid w:val="00CD329F"/>
    <w:rsid w:val="00CE58AB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A37B6"/>
    <w:rsid w:val="00DB2B92"/>
    <w:rsid w:val="00DC7471"/>
    <w:rsid w:val="00DD387D"/>
    <w:rsid w:val="00DE6577"/>
    <w:rsid w:val="00E05660"/>
    <w:rsid w:val="00E10A1A"/>
    <w:rsid w:val="00E14527"/>
    <w:rsid w:val="00E472DD"/>
    <w:rsid w:val="00E61EA5"/>
    <w:rsid w:val="00E762A5"/>
    <w:rsid w:val="00EB50AA"/>
    <w:rsid w:val="00EB5C28"/>
    <w:rsid w:val="00EC1842"/>
    <w:rsid w:val="00EC1F63"/>
    <w:rsid w:val="00ED2F34"/>
    <w:rsid w:val="00ED3EA6"/>
    <w:rsid w:val="00ED6755"/>
    <w:rsid w:val="00EE4466"/>
    <w:rsid w:val="00F01C6C"/>
    <w:rsid w:val="00F3384D"/>
    <w:rsid w:val="00F929B5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8E4BA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00CB-0882-4365-8B79-401E8D39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19</cp:revision>
  <cp:lastPrinted>2016-10-20T08:35:00Z</cp:lastPrinted>
  <dcterms:created xsi:type="dcterms:W3CDTF">2018-06-25T16:42:00Z</dcterms:created>
  <dcterms:modified xsi:type="dcterms:W3CDTF">2018-11-04T11:42:00Z</dcterms:modified>
</cp:coreProperties>
</file>